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B7" w:rsidRPr="006A61B7" w:rsidRDefault="006A61B7" w:rsidP="006A61B7">
      <w:pPr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 xml:space="preserve">Campionati Studenteschi </w:t>
      </w:r>
      <w:proofErr w:type="spellStart"/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>a.s.</w:t>
      </w:r>
      <w:proofErr w:type="spellEnd"/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 xml:space="preserve"> 2021/22</w:t>
      </w:r>
    </w:p>
    <w:p w:rsidR="006A61B7" w:rsidRPr="006A61B7" w:rsidRDefault="006C55F9" w:rsidP="006A61B7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Finale </w:t>
      </w:r>
      <w:r w:rsidR="006A61B7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>Region</w:t>
      </w:r>
      <w:r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ale </w:t>
      </w:r>
      <w:r w:rsidR="001976EE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Atletica </w:t>
      </w:r>
      <w:r w:rsidR="006A61B7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>Leggera</w:t>
      </w:r>
    </w:p>
    <w:p w:rsidR="00BD6BC2" w:rsidRDefault="00BD6BC2" w:rsidP="00BD6BC2">
      <w:pPr>
        <w:autoSpaceDE w:val="0"/>
        <w:autoSpaceDN w:val="0"/>
        <w:adjustRightInd w:val="0"/>
        <w:spacing w:line="276" w:lineRule="auto"/>
        <w:ind w:left="2832"/>
        <w:rPr>
          <w:rFonts w:eastAsia="Times New Roman" w:cs="Calibri"/>
          <w:b/>
          <w:color w:val="000000"/>
          <w:lang w:eastAsia="it-IT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</w:t>
      </w:r>
      <w:r>
        <w:rPr>
          <w:rFonts w:eastAsia="Times New Roman" w:cs="Calibri"/>
          <w:b/>
          <w:color w:val="000000"/>
          <w:lang w:eastAsia="it-IT"/>
        </w:rPr>
        <w:t xml:space="preserve">c/o Centro Sportivo </w:t>
      </w:r>
      <w:proofErr w:type="spellStart"/>
      <w:r>
        <w:rPr>
          <w:rFonts w:eastAsia="Times New Roman" w:cs="Calibri"/>
          <w:b/>
          <w:color w:val="000000"/>
          <w:lang w:eastAsia="it-IT"/>
        </w:rPr>
        <w:t>Sanpolino</w:t>
      </w:r>
      <w:proofErr w:type="spellEnd"/>
    </w:p>
    <w:p w:rsidR="00BD6BC2" w:rsidRDefault="00BD6BC2" w:rsidP="00BD6BC2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 xml:space="preserve">Impianto di atletica leggera </w:t>
      </w:r>
      <w:proofErr w:type="spellStart"/>
      <w:r>
        <w:rPr>
          <w:rFonts w:eastAsia="Times New Roman" w:cs="Calibri"/>
          <w:b/>
          <w:color w:val="000000"/>
          <w:lang w:eastAsia="it-IT"/>
        </w:rPr>
        <w:t>Gabre</w:t>
      </w:r>
      <w:proofErr w:type="spellEnd"/>
      <w:r>
        <w:rPr>
          <w:rFonts w:eastAsia="Times New Roman" w:cs="Calibri"/>
          <w:b/>
          <w:color w:val="000000"/>
          <w:lang w:eastAsia="it-IT"/>
        </w:rPr>
        <w:t xml:space="preserve"> </w:t>
      </w:r>
      <w:proofErr w:type="spellStart"/>
      <w:r>
        <w:rPr>
          <w:rFonts w:eastAsia="Times New Roman" w:cs="Calibri"/>
          <w:b/>
          <w:color w:val="000000"/>
          <w:lang w:eastAsia="it-IT"/>
        </w:rPr>
        <w:t>Gabric</w:t>
      </w:r>
      <w:proofErr w:type="spellEnd"/>
    </w:p>
    <w:p w:rsidR="00BD6BC2" w:rsidRDefault="00BD6BC2" w:rsidP="00BD6BC2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 xml:space="preserve">via Don Luigi </w:t>
      </w:r>
      <w:proofErr w:type="spellStart"/>
      <w:r>
        <w:rPr>
          <w:rFonts w:eastAsia="Times New Roman" w:cs="Calibri"/>
          <w:b/>
          <w:color w:val="000000"/>
          <w:lang w:eastAsia="it-IT"/>
        </w:rPr>
        <w:t>Barberis</w:t>
      </w:r>
      <w:proofErr w:type="spellEnd"/>
      <w:r>
        <w:rPr>
          <w:rFonts w:eastAsia="Times New Roman" w:cs="Calibri"/>
          <w:b/>
          <w:color w:val="000000"/>
          <w:lang w:eastAsia="it-IT"/>
        </w:rPr>
        <w:t xml:space="preserve"> – Brescia</w:t>
      </w:r>
    </w:p>
    <w:p w:rsidR="00BD6BC2" w:rsidRDefault="00BD6BC2" w:rsidP="00BD6BC2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</w:p>
    <w:p w:rsidR="002B36D3" w:rsidRPr="006A61B7" w:rsidRDefault="002B36D3" w:rsidP="002B36D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lang w:eastAsia="it-IT" w:bidi="he-IL"/>
        </w:rPr>
        <w:t xml:space="preserve">Modulo Iscrizione </w:t>
      </w:r>
      <w:r w:rsidR="00D47344" w:rsidRPr="006A61B7">
        <w:rPr>
          <w:rFonts w:asciiTheme="minorHAnsi" w:eastAsia="Times New Roman" w:hAnsiTheme="minorHAnsi" w:cstheme="minorHAnsi"/>
          <w:b/>
          <w:lang w:eastAsia="it-IT" w:bidi="he-IL"/>
        </w:rPr>
        <w:t>alunni/e con disabilità.</w:t>
      </w:r>
    </w:p>
    <w:p w:rsidR="006C55F9" w:rsidRPr="006A61B7" w:rsidRDefault="006C55F9" w:rsidP="00D21F0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lang w:eastAsia="it-IT" w:bidi="he-IL"/>
        </w:rPr>
        <w:t>Categoria</w:t>
      </w:r>
      <w:r w:rsidR="005046F4" w:rsidRPr="006A61B7">
        <w:rPr>
          <w:rFonts w:asciiTheme="minorHAnsi" w:eastAsia="Times New Roman" w:hAnsiTheme="minorHAnsi" w:cstheme="minorHAnsi"/>
          <w:b/>
          <w:lang w:eastAsia="it-IT" w:bidi="he-IL"/>
        </w:rPr>
        <w:t xml:space="preserve"> </w:t>
      </w:r>
      <w:r w:rsidR="00BD6BC2">
        <w:rPr>
          <w:rFonts w:asciiTheme="minorHAnsi" w:eastAsia="Times New Roman" w:hAnsiTheme="minorHAnsi" w:cstheme="minorHAnsi"/>
          <w:b/>
          <w:lang w:eastAsia="it-IT" w:bidi="he-IL"/>
        </w:rPr>
        <w:t>Allievi/e</w:t>
      </w:r>
    </w:p>
    <w:p w:rsidR="00D21F03" w:rsidRPr="006A61B7" w:rsidRDefault="00D21F03" w:rsidP="002B36D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</w:p>
    <w:p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9B61C6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  <w:bookmarkStart w:id="0" w:name="_GoBack"/>
            <w:bookmarkEnd w:id="0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B36D3" w:rsidRPr="0005015B" w:rsidRDefault="002B36D3" w:rsidP="002B36D3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</w:t>
      </w:r>
      <w:r w:rsidRPr="006A61B7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esclusivamente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6A61B7" w:rsidRPr="0003594D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drlo.ed.fisica@istruzione.it</w:t>
        </w:r>
      </w:hyperlink>
    </w:p>
    <w:p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B36D3" w:rsidRPr="003C3A1C" w:rsidRDefault="003C3A1C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proofErr w:type="spellStart"/>
      <w:r w:rsidRPr="003C3A1C">
        <w:rPr>
          <w:rFonts w:ascii="Arial Narrow" w:hAnsi="Arial Narrow"/>
          <w:b/>
          <w:color w:val="000000"/>
          <w:sz w:val="28"/>
          <w:szCs w:val="28"/>
        </w:rPr>
        <w:t>Paralimpici</w:t>
      </w:r>
      <w:proofErr w:type="spellEnd"/>
      <w:r w:rsidRPr="003C3A1C">
        <w:rPr>
          <w:rFonts w:ascii="Arial Narrow" w:hAnsi="Arial Narrow"/>
          <w:b/>
          <w:color w:val="000000"/>
          <w:sz w:val="28"/>
          <w:szCs w:val="28"/>
        </w:rPr>
        <w:t xml:space="preserve"> Provincia di……………………..</w:t>
      </w:r>
    </w:p>
    <w:p w:rsidR="002558C1" w:rsidRPr="003C3A1C" w:rsidRDefault="002558C1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9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732"/>
        <w:gridCol w:w="1042"/>
        <w:gridCol w:w="897"/>
        <w:gridCol w:w="736"/>
        <w:gridCol w:w="1829"/>
        <w:gridCol w:w="852"/>
        <w:gridCol w:w="852"/>
        <w:gridCol w:w="532"/>
      </w:tblGrid>
      <w:tr w:rsidR="00804143" w:rsidTr="00804143">
        <w:trPr>
          <w:trHeight w:val="61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 xml:space="preserve">CORSA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100</w:t>
            </w: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 xml:space="preserve"> mt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1000 mt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804143" w:rsidRPr="005046F4" w:rsidRDefault="00804143" w:rsidP="00804143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Peso</w:t>
            </w: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804143" w:rsidTr="00804143">
        <w:trPr>
          <w:trHeight w:val="32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3" w:rsidRDefault="00804143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Pr="00283509" w:rsidRDefault="002B36D3" w:rsidP="002B36D3">
      <w:pPr>
        <w:rPr>
          <w:rFonts w:asciiTheme="minorHAnsi" w:eastAsia="Times New Roman" w:hAnsiTheme="minorHAnsi" w:cstheme="minorHAnsi"/>
          <w:lang w:eastAsia="it-IT" w:bidi="he-IL"/>
        </w:rPr>
      </w:pP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="00805F1D"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="00805F1D"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</w:p>
    <w:p w:rsid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2558C1" w:rsidRPr="003E77D5" w:rsidRDefault="002558C1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9C" w:rsidRDefault="0073729C">
      <w:r>
        <w:separator/>
      </w:r>
    </w:p>
  </w:endnote>
  <w:endnote w:type="continuationSeparator" w:id="0">
    <w:p w:rsidR="0073729C" w:rsidRDefault="0073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9C" w:rsidRDefault="0073729C">
      <w:r>
        <w:separator/>
      </w:r>
    </w:p>
  </w:footnote>
  <w:footnote w:type="continuationSeparator" w:id="0">
    <w:p w:rsidR="0073729C" w:rsidRDefault="0073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</w:num>
  <w:num w:numId="37">
    <w:abstractNumId w:val="19"/>
  </w:num>
  <w:num w:numId="38">
    <w:abstractNumId w:val="16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A3D6B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558C1"/>
    <w:rsid w:val="00260B5B"/>
    <w:rsid w:val="00266151"/>
    <w:rsid w:val="00267659"/>
    <w:rsid w:val="002677A7"/>
    <w:rsid w:val="00267C60"/>
    <w:rsid w:val="00276D0B"/>
    <w:rsid w:val="0028338F"/>
    <w:rsid w:val="00283509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53DAF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3A1C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0BEA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C711C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48C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A61B7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3729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4143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F1136"/>
    <w:rsid w:val="008F2BA0"/>
    <w:rsid w:val="008F3567"/>
    <w:rsid w:val="00902340"/>
    <w:rsid w:val="00902A05"/>
    <w:rsid w:val="00902CAB"/>
    <w:rsid w:val="00903B6B"/>
    <w:rsid w:val="00903CCF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B61C6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49F9"/>
    <w:rsid w:val="00AD7901"/>
    <w:rsid w:val="00AF0E0C"/>
    <w:rsid w:val="00AF33EB"/>
    <w:rsid w:val="00AF51D0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575B6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D6BC2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7CC4B"/>
  <w15:chartTrackingRefBased/>
  <w15:docId w15:val="{4DD6D7E2-DC5E-6147-A183-E80E283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.ed.fisic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450C-BA0F-46E9-8C0D-7FD578DB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1203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Utente</cp:lastModifiedBy>
  <cp:revision>9</cp:revision>
  <cp:lastPrinted>2020-01-31T11:18:00Z</cp:lastPrinted>
  <dcterms:created xsi:type="dcterms:W3CDTF">2022-04-04T19:37:00Z</dcterms:created>
  <dcterms:modified xsi:type="dcterms:W3CDTF">2022-05-02T11:55:00Z</dcterms:modified>
</cp:coreProperties>
</file>