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F5C1" w14:textId="162B938F" w:rsidR="00AB1D47" w:rsidRPr="00377950" w:rsidRDefault="00455838" w:rsidP="008C7B09">
      <w:pPr>
        <w:tabs>
          <w:tab w:val="left" w:pos="1134"/>
        </w:tabs>
        <w:spacing w:after="120" w:line="276" w:lineRule="auto"/>
        <w:jc w:val="center"/>
        <w:rPr>
          <w:rFonts w:ascii="Verdana" w:eastAsia="Times New Roman" w:hAnsi="Verdana" w:cs="Calibri"/>
          <w:sz w:val="18"/>
          <w:szCs w:val="18"/>
          <w:lang w:eastAsia="it-IT"/>
        </w:rPr>
      </w:pPr>
      <w:r w:rsidRPr="00377950">
        <w:rPr>
          <w:rFonts w:ascii="Verdana" w:eastAsia="Times New Roman" w:hAnsi="Verdana" w:cs="Calibri"/>
          <w:sz w:val="18"/>
          <w:szCs w:val="18"/>
          <w:lang w:eastAsia="it-IT"/>
        </w:rPr>
        <w:t>Da redigere su carta intestata della scuola</w:t>
      </w:r>
    </w:p>
    <w:p w14:paraId="20C89D08" w14:textId="0FD06065" w:rsidR="00BF51C7" w:rsidRPr="00377950" w:rsidRDefault="00BF51C7" w:rsidP="008C7B09">
      <w:pPr>
        <w:tabs>
          <w:tab w:val="left" w:pos="1134"/>
        </w:tabs>
        <w:spacing w:after="120" w:line="276" w:lineRule="auto"/>
        <w:jc w:val="center"/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2864820C" w14:textId="7BB024C8" w:rsidR="00455838" w:rsidRPr="00377950" w:rsidRDefault="00455838" w:rsidP="0054244E">
      <w:pPr>
        <w:ind w:right="565"/>
        <w:jc w:val="right"/>
        <w:rPr>
          <w:rFonts w:ascii="Verdana" w:hAnsi="Verdana"/>
          <w:bCs/>
          <w:i/>
          <w:sz w:val="18"/>
          <w:szCs w:val="18"/>
        </w:rPr>
      </w:pPr>
      <w:r w:rsidRPr="00377950">
        <w:rPr>
          <w:rFonts w:ascii="Verdana" w:hAnsi="Verdana"/>
          <w:bCs/>
          <w:i/>
          <w:sz w:val="18"/>
          <w:szCs w:val="18"/>
        </w:rPr>
        <w:t xml:space="preserve">ALLEGATO </w:t>
      </w:r>
      <w:r w:rsidR="0054244E" w:rsidRPr="00377950">
        <w:rPr>
          <w:rFonts w:ascii="Verdana" w:hAnsi="Verdana"/>
          <w:bCs/>
          <w:i/>
          <w:sz w:val="18"/>
          <w:szCs w:val="18"/>
        </w:rPr>
        <w:t>2</w:t>
      </w:r>
    </w:p>
    <w:tbl>
      <w:tblPr>
        <w:tblStyle w:val="Tabellasemplice-2"/>
        <w:tblpPr w:leftFromText="141" w:rightFromText="141" w:vertAnchor="page" w:horzAnchor="margin" w:tblpY="2221"/>
        <w:tblW w:w="10035" w:type="dxa"/>
        <w:tblLayout w:type="fixed"/>
        <w:tblLook w:val="04A0" w:firstRow="1" w:lastRow="0" w:firstColumn="1" w:lastColumn="0" w:noHBand="0" w:noVBand="1"/>
      </w:tblPr>
      <w:tblGrid>
        <w:gridCol w:w="516"/>
        <w:gridCol w:w="2173"/>
        <w:gridCol w:w="3515"/>
        <w:gridCol w:w="3831"/>
      </w:tblGrid>
      <w:tr w:rsidR="008C7B09" w:rsidRPr="00377950" w14:paraId="5B34B79A" w14:textId="77777777" w:rsidTr="00400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154E0ADD" w14:textId="28E8217A" w:rsidR="00BF51C7" w:rsidRPr="00B76960" w:rsidRDefault="00B76960" w:rsidP="00AB1D47">
            <w:pPr>
              <w:jc w:val="center"/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</w:pPr>
            <w:proofErr w:type="gramStart"/>
            <w:r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 xml:space="preserve">Modello </w:t>
            </w:r>
            <w:r w:rsidR="009D3BD9"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8C7B09"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>SCHEDA</w:t>
            </w:r>
            <w:proofErr w:type="gramEnd"/>
            <w:r w:rsidR="008C7B09"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 xml:space="preserve"> PROGETTO</w:t>
            </w:r>
            <w:r w:rsidR="00BF51C7"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14:paraId="09EB09C2" w14:textId="6E03854B" w:rsidR="008C7B09" w:rsidRPr="00377950" w:rsidRDefault="00BF51C7" w:rsidP="00AB1D47">
            <w:pPr>
              <w:jc w:val="center"/>
              <w:rPr>
                <w:rStyle w:val="Enfasigrassetto"/>
                <w:rFonts w:ascii="Verdana" w:hAnsi="Verdana" w:cs="Arial"/>
                <w:b/>
                <w:i/>
                <w:iCs/>
                <w:sz w:val="18"/>
                <w:szCs w:val="18"/>
              </w:rPr>
            </w:pPr>
            <w:r w:rsidRPr="00377950">
              <w:rPr>
                <w:rStyle w:val="Enfasigrassetto"/>
                <w:rFonts w:ascii="Verdana" w:hAnsi="Verdana" w:cs="Arial"/>
                <w:bCs/>
                <w:i/>
                <w:iCs/>
                <w:sz w:val="18"/>
                <w:szCs w:val="18"/>
              </w:rPr>
              <w:t>(descrizione sintetica)</w:t>
            </w:r>
          </w:p>
          <w:p w14:paraId="63840806" w14:textId="674C6740" w:rsidR="0054244E" w:rsidRPr="00377950" w:rsidRDefault="0054244E" w:rsidP="00BF51C7">
            <w:pPr>
              <w:rPr>
                <w:rFonts w:ascii="Verdana" w:eastAsia="Times New Roman" w:hAnsi="Verdana" w:cs="Calibri"/>
                <w:b w:val="0"/>
                <w:sz w:val="18"/>
                <w:szCs w:val="18"/>
                <w:lang w:eastAsia="it-IT"/>
              </w:rPr>
            </w:pPr>
          </w:p>
        </w:tc>
      </w:tr>
      <w:tr w:rsidR="00BF51C7" w:rsidRPr="00377950" w14:paraId="45C3B377" w14:textId="77777777" w:rsidTr="00C2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3149C8C2" w14:textId="77777777" w:rsidR="00BF51C7" w:rsidRPr="00377950" w:rsidRDefault="00BF51C7" w:rsidP="00BF51C7">
            <w:pPr>
              <w:rPr>
                <w:rFonts w:ascii="Verdana" w:hAnsi="Verdana"/>
                <w:bCs w:val="0"/>
                <w:i/>
                <w:sz w:val="18"/>
                <w:szCs w:val="18"/>
              </w:rPr>
            </w:pPr>
            <w:r w:rsidRPr="0037795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“Ampliamento dell’offerta formativa dei licei musicali attraverso l’attivazione di corsi a indirizzo jazzistico e nei nuovi linguaggi musicali ai sensi dell’articolo 1, commi 510 e 511, della legge 30 dicembre </w:t>
            </w:r>
            <w:proofErr w:type="gramStart"/>
            <w:r w:rsidRPr="00377950">
              <w:rPr>
                <w:rFonts w:ascii="Verdana" w:hAnsi="Verdana"/>
                <w:b w:val="0"/>
                <w:i/>
                <w:sz w:val="18"/>
                <w:szCs w:val="18"/>
              </w:rPr>
              <w:t>2020,n.</w:t>
            </w:r>
            <w:proofErr w:type="gramEnd"/>
            <w:r w:rsidRPr="0037795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178”</w:t>
            </w:r>
          </w:p>
          <w:p w14:paraId="76A79549" w14:textId="77777777" w:rsidR="00BF51C7" w:rsidRPr="00377950" w:rsidRDefault="00BF51C7" w:rsidP="00BF51C7">
            <w:pPr>
              <w:jc w:val="center"/>
              <w:rPr>
                <w:rFonts w:ascii="Verdana" w:hAnsi="Verdana"/>
                <w:bCs w:val="0"/>
                <w:i/>
                <w:sz w:val="18"/>
                <w:szCs w:val="18"/>
              </w:rPr>
            </w:pPr>
            <w:r w:rsidRPr="0037795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</w:p>
          <w:p w14:paraId="1CF6DE87" w14:textId="77777777" w:rsidR="00BF51C7" w:rsidRPr="00377950" w:rsidRDefault="00BF51C7" w:rsidP="00AB1D47">
            <w:pPr>
              <w:ind w:left="36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B716E" w:rsidRPr="00377950" w14:paraId="6B7EA5EE" w14:textId="77777777" w:rsidTr="008C7B0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EF7A625" w14:textId="316F9094" w:rsidR="00CB716E" w:rsidRPr="00CB716E" w:rsidRDefault="00CB716E" w:rsidP="008C7B09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7346" w:type="dxa"/>
            <w:gridSpan w:val="2"/>
          </w:tcPr>
          <w:p w14:paraId="5DADB17B" w14:textId="77777777" w:rsidR="00CB716E" w:rsidRPr="00377950" w:rsidRDefault="00CB716E" w:rsidP="00AB1D4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C7B09" w:rsidRPr="00377950" w14:paraId="514FFBF6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E6C2FB4" w14:textId="3CAF8A6B" w:rsidR="008C7B09" w:rsidRPr="00CB716E" w:rsidRDefault="008C7B09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TITOLO DEL PROGETTO</w:t>
            </w:r>
          </w:p>
        </w:tc>
        <w:tc>
          <w:tcPr>
            <w:tcW w:w="7346" w:type="dxa"/>
            <w:gridSpan w:val="2"/>
          </w:tcPr>
          <w:p w14:paraId="576ED0E0" w14:textId="77777777" w:rsidR="008C7B09" w:rsidRPr="00377950" w:rsidRDefault="008C7B09" w:rsidP="00AB1D4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C79F1" w:rsidRPr="00377950" w14:paraId="23F0A0DD" w14:textId="77777777" w:rsidTr="008C7B0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3BA7A88" w14:textId="2AA70B49" w:rsidR="00932A6F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DENOMINAZIONE SCUOLA</w:t>
            </w:r>
          </w:p>
        </w:tc>
        <w:tc>
          <w:tcPr>
            <w:tcW w:w="7346" w:type="dxa"/>
            <w:gridSpan w:val="2"/>
          </w:tcPr>
          <w:p w14:paraId="43FB8A2C" w14:textId="77777777" w:rsidR="00CC79F1" w:rsidRPr="00377950" w:rsidRDefault="00CC79F1" w:rsidP="00AB1D4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C79F1" w:rsidRPr="00377950" w14:paraId="76247A00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15800D2" w14:textId="09CD7C43" w:rsidR="00CC79F1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CODICE MECCANOGRAFICO</w:t>
            </w:r>
          </w:p>
        </w:tc>
        <w:tc>
          <w:tcPr>
            <w:tcW w:w="7346" w:type="dxa"/>
            <w:gridSpan w:val="2"/>
          </w:tcPr>
          <w:p w14:paraId="08245D85" w14:textId="04BB909A" w:rsidR="00CC79F1" w:rsidRPr="00377950" w:rsidRDefault="00CC79F1" w:rsidP="00AB1D4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05A9004D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A912B49" w14:textId="7E34665D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7346" w:type="dxa"/>
            <w:gridSpan w:val="2"/>
          </w:tcPr>
          <w:p w14:paraId="7E3656B3" w14:textId="77777777" w:rsidR="007C3E1A" w:rsidRPr="00377950" w:rsidRDefault="007C3E1A" w:rsidP="00AB1D4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047945D2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F7D3369" w14:textId="63539B53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CONTO TESORERIA</w:t>
            </w:r>
          </w:p>
        </w:tc>
        <w:tc>
          <w:tcPr>
            <w:tcW w:w="7346" w:type="dxa"/>
            <w:gridSpan w:val="2"/>
          </w:tcPr>
          <w:p w14:paraId="412A07C7" w14:textId="77777777" w:rsidR="007C3E1A" w:rsidRPr="00377950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3F2962AC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069452A" w14:textId="68A3164D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CODICE TESORERIA</w:t>
            </w:r>
          </w:p>
        </w:tc>
        <w:tc>
          <w:tcPr>
            <w:tcW w:w="7346" w:type="dxa"/>
            <w:gridSpan w:val="2"/>
          </w:tcPr>
          <w:p w14:paraId="118F3D25" w14:textId="77777777" w:rsidR="007C3E1A" w:rsidRPr="00377950" w:rsidRDefault="007C3E1A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117DB6E2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30D76B4" w14:textId="20C417CA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E-MAIL </w:t>
            </w:r>
            <w:r w:rsidR="008C7B09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SCUOLA</w:t>
            </w:r>
          </w:p>
        </w:tc>
        <w:tc>
          <w:tcPr>
            <w:tcW w:w="7346" w:type="dxa"/>
            <w:gridSpan w:val="2"/>
          </w:tcPr>
          <w:p w14:paraId="468FB0C8" w14:textId="77777777" w:rsidR="007C3E1A" w:rsidRPr="00377950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698F3149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263A0B3" w14:textId="089878F2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DIRIGENTE SCOLASTICO</w:t>
            </w:r>
          </w:p>
        </w:tc>
        <w:tc>
          <w:tcPr>
            <w:tcW w:w="7346" w:type="dxa"/>
            <w:gridSpan w:val="2"/>
          </w:tcPr>
          <w:p w14:paraId="0318CD78" w14:textId="77777777" w:rsidR="007C3E1A" w:rsidRPr="00377950" w:rsidRDefault="007C3E1A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353A1531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5629C4F" w14:textId="1B5798D9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REFERENTE DI PROGETTO</w:t>
            </w:r>
          </w:p>
        </w:tc>
        <w:tc>
          <w:tcPr>
            <w:tcW w:w="7346" w:type="dxa"/>
            <w:gridSpan w:val="2"/>
          </w:tcPr>
          <w:p w14:paraId="23134490" w14:textId="77777777" w:rsidR="007C3E1A" w:rsidRPr="00377950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225207FD" w14:textId="77777777" w:rsidTr="00D15FE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6C48076E" w14:textId="5B200216" w:rsidR="00C709EF" w:rsidRPr="00CB716E" w:rsidRDefault="008E5D72" w:rsidP="00BF51C7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Aspetti contabili e gestionali</w:t>
            </w:r>
          </w:p>
        </w:tc>
      </w:tr>
      <w:tr w:rsidR="00C709EF" w:rsidRPr="00377950" w14:paraId="1D7F3BCE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C9AC8A8" w14:textId="5991ECAD" w:rsidR="00C709EF" w:rsidRPr="00CB716E" w:rsidRDefault="008E5D72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BUDGET PROGETTUALE</w:t>
            </w:r>
          </w:p>
        </w:tc>
        <w:tc>
          <w:tcPr>
            <w:tcW w:w="7346" w:type="dxa"/>
            <w:gridSpan w:val="2"/>
          </w:tcPr>
          <w:p w14:paraId="49109DB6" w14:textId="77777777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E5D72" w:rsidRPr="00377950" w14:paraId="22BAFA3F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8B85FEE" w14:textId="5E5255E2" w:rsidR="008E5D72" w:rsidRPr="00CB716E" w:rsidRDefault="008E5D72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COSTI</w:t>
            </w:r>
          </w:p>
        </w:tc>
        <w:tc>
          <w:tcPr>
            <w:tcW w:w="7346" w:type="dxa"/>
            <w:gridSpan w:val="2"/>
          </w:tcPr>
          <w:p w14:paraId="4444E967" w14:textId="77777777" w:rsidR="008E5D72" w:rsidRPr="00377950" w:rsidRDefault="008E5D72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E5D72" w:rsidRPr="00377950" w14:paraId="2C6F3B07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60F9369" w14:textId="4CA1F81C" w:rsidR="008E5D72" w:rsidRPr="00CB716E" w:rsidRDefault="008E5D72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GESTIONE AMMINISTRATIVO-CONTABILE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6E96DB7D" w14:textId="4380BB01" w:rsidR="008E5D72" w:rsidRPr="00377950" w:rsidRDefault="008E5D72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E5D72" w:rsidRPr="00377950" w14:paraId="42509862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23855AF" w14:textId="77777777" w:rsidR="008E5D72" w:rsidRPr="00CB716E" w:rsidRDefault="008E5D72" w:rsidP="008C7B09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gridSpan w:val="2"/>
          </w:tcPr>
          <w:p w14:paraId="063BE1C3" w14:textId="77777777" w:rsidR="008E5D72" w:rsidRPr="00377950" w:rsidRDefault="008E5D72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6E8E2ACB" w14:textId="77777777" w:rsidTr="003F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0AF18529" w14:textId="173F074D" w:rsidR="00C709EF" w:rsidRPr="00CB716E" w:rsidRDefault="008E5D72" w:rsidP="00BF51C7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Tempi e organizzazione</w:t>
            </w:r>
          </w:p>
        </w:tc>
      </w:tr>
      <w:tr w:rsidR="00C709EF" w:rsidRPr="00377950" w14:paraId="245962D1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A36CD62" w14:textId="5989FE5A" w:rsidR="00C709EF" w:rsidRPr="00CB716E" w:rsidRDefault="00C709EF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DURATA DEL PROGETTO</w:t>
            </w:r>
            <w:r w:rsidR="008E5D72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(inizio/termine previsto)</w:t>
            </w:r>
          </w:p>
        </w:tc>
        <w:tc>
          <w:tcPr>
            <w:tcW w:w="7346" w:type="dxa"/>
            <w:gridSpan w:val="2"/>
          </w:tcPr>
          <w:p w14:paraId="6371EB36" w14:textId="49E50C94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4C724A77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B80A4A5" w14:textId="5D4B3CA7" w:rsidR="00C709EF" w:rsidRPr="00CB716E" w:rsidRDefault="00C709EF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CLASSI 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(indicare un numero)</w:t>
            </w:r>
          </w:p>
        </w:tc>
        <w:tc>
          <w:tcPr>
            <w:tcW w:w="7346" w:type="dxa"/>
            <w:gridSpan w:val="2"/>
          </w:tcPr>
          <w:p w14:paraId="413940A8" w14:textId="77777777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17E2DFB1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79FA47A" w14:textId="6FB1E123" w:rsidR="00C709EF" w:rsidRPr="00CB716E" w:rsidRDefault="00C709EF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DOCENTI 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(indicare un numero)</w:t>
            </w:r>
          </w:p>
        </w:tc>
        <w:tc>
          <w:tcPr>
            <w:tcW w:w="7346" w:type="dxa"/>
            <w:gridSpan w:val="2"/>
          </w:tcPr>
          <w:p w14:paraId="2275AFB8" w14:textId="77777777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16502B97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5AC4577" w14:textId="09472981" w:rsidR="00C709EF" w:rsidRPr="00CB716E" w:rsidRDefault="00C709EF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STUDENTI 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(indicare un numero)</w:t>
            </w:r>
          </w:p>
        </w:tc>
        <w:tc>
          <w:tcPr>
            <w:tcW w:w="7346" w:type="dxa"/>
            <w:gridSpan w:val="2"/>
          </w:tcPr>
          <w:p w14:paraId="6CF1E0F6" w14:textId="77777777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63E9B8AD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CA4FAD4" w14:textId="68707931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LABORATORI 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(indicare un numero)</w:t>
            </w:r>
          </w:p>
        </w:tc>
        <w:tc>
          <w:tcPr>
            <w:tcW w:w="7346" w:type="dxa"/>
            <w:gridSpan w:val="2"/>
          </w:tcPr>
          <w:p w14:paraId="0037489F" w14:textId="77777777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6E51AEB1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BA75EEB" w14:textId="3B7801EB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DI LABORATORI</w:t>
            </w:r>
          </w:p>
        </w:tc>
        <w:tc>
          <w:tcPr>
            <w:tcW w:w="7346" w:type="dxa"/>
            <w:gridSpan w:val="2"/>
          </w:tcPr>
          <w:p w14:paraId="5EF168E3" w14:textId="54F79192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2DB8C88B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2A4E483" w14:textId="44CC2C10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CORSI 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(indicare un numero)</w:t>
            </w:r>
          </w:p>
        </w:tc>
        <w:tc>
          <w:tcPr>
            <w:tcW w:w="7346" w:type="dxa"/>
            <w:gridSpan w:val="2"/>
          </w:tcPr>
          <w:p w14:paraId="0ADF25C6" w14:textId="78D87E55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765DEF7C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D83DAAE" w14:textId="3E65E26C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CORSI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366907D3" w14:textId="4ABBEA10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19AE3386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4F23C07" w14:textId="670175E2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PERCORSI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(indicare un numero)</w:t>
            </w:r>
          </w:p>
        </w:tc>
        <w:tc>
          <w:tcPr>
            <w:tcW w:w="7346" w:type="dxa"/>
            <w:gridSpan w:val="2"/>
          </w:tcPr>
          <w:p w14:paraId="7BF5A454" w14:textId="7398DFA5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E5D72" w:rsidRPr="00377950" w14:paraId="2955DCEA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8892380" w14:textId="75BB6435" w:rsidR="008E5D72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PERCORSI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7023D2AB" w14:textId="260F50CA" w:rsidR="008E5D72" w:rsidRPr="00377950" w:rsidRDefault="008E5D72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268C3FDB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AFB676F" w14:textId="3E143A97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PRODOTTI CREATIVI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(indicare un numero)</w:t>
            </w:r>
          </w:p>
        </w:tc>
        <w:tc>
          <w:tcPr>
            <w:tcW w:w="7346" w:type="dxa"/>
            <w:gridSpan w:val="2"/>
          </w:tcPr>
          <w:p w14:paraId="29BBD94E" w14:textId="77777777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6CC24ACC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D7A8913" w14:textId="10F01FD2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PRODOTTI CREATIVI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10E999E9" w14:textId="349B1B38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E5D72" w:rsidRPr="00377950" w14:paraId="152478AE" w14:textId="77777777" w:rsidTr="00AB420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22078275" w14:textId="61E91539" w:rsidR="008E5D72" w:rsidRPr="00CB716E" w:rsidRDefault="008E5D72" w:rsidP="00BF51C7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Caratteristiche della proposta formativa</w:t>
            </w:r>
          </w:p>
        </w:tc>
      </w:tr>
      <w:tr w:rsidR="00C709EF" w:rsidRPr="00377950" w14:paraId="424FEB46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85B8825" w14:textId="32324492" w:rsidR="00C709EF" w:rsidRPr="00CB716E" w:rsidRDefault="00BF51C7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ELEMENTI DI QUALITÀ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3A82ADBC" w14:textId="1617176B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0C6194" w:rsidRPr="00377950" w14:paraId="7BBD6BA3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3AB8FD9" w14:textId="5F0DEB2D" w:rsidR="000C6194" w:rsidRPr="00CB716E" w:rsidRDefault="00BF51C7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ELEMENTI DI FRUIBILITÀ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37BA28D6" w14:textId="0EEA2E21" w:rsidR="000C6194" w:rsidRPr="00377950" w:rsidRDefault="000C6194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0C6194" w:rsidRPr="00377950" w14:paraId="768FADDC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562B005" w14:textId="1B92AB8C" w:rsidR="000C6194" w:rsidRPr="00CB716E" w:rsidRDefault="00BF51C7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lastRenderedPageBreak/>
              <w:t>ELEMENTI DI INNOVATIVITÀ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5607713A" w14:textId="48F85BB0" w:rsidR="000C6194" w:rsidRPr="00377950" w:rsidRDefault="000C6194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2EFEECFF" w14:textId="77777777" w:rsidTr="00CB716E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shd w:val="clear" w:color="auto" w:fill="F2F2F2" w:themeFill="background1" w:themeFillShade="F2"/>
          </w:tcPr>
          <w:p w14:paraId="7723AF09" w14:textId="1315134C" w:rsidR="007C3E1A" w:rsidRPr="00377950" w:rsidRDefault="007C3E1A" w:rsidP="004B4344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71446729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5F91B8C" w14:textId="77777777" w:rsidR="007C3E1A" w:rsidRPr="00377950" w:rsidRDefault="007C3E1A" w:rsidP="007C3E1A">
            <w:pPr>
              <w:tabs>
                <w:tab w:val="left" w:pos="1134"/>
              </w:tabs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23F2E3F" w14:textId="77777777" w:rsidR="007C3E1A" w:rsidRPr="00377950" w:rsidRDefault="007C3E1A" w:rsidP="007C3E1A">
            <w:pPr>
              <w:tabs>
                <w:tab w:val="left" w:pos="1134"/>
              </w:tabs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D0AE304" w14:textId="77777777" w:rsidR="007C3E1A" w:rsidRPr="00377950" w:rsidRDefault="007C3E1A" w:rsidP="007C3E1A">
            <w:pPr>
              <w:tabs>
                <w:tab w:val="left" w:pos="1134"/>
              </w:tabs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F31CA3E" w14:textId="2CDE08F8" w:rsidR="007C3E1A" w:rsidRPr="00377950" w:rsidRDefault="007C3E1A" w:rsidP="007C3E1A">
            <w:pPr>
              <w:tabs>
                <w:tab w:val="left" w:pos="113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377950">
              <w:rPr>
                <w:rFonts w:ascii="Verdana" w:hAnsi="Verdana"/>
                <w:sz w:val="18"/>
                <w:szCs w:val="18"/>
              </w:rPr>
              <w:t>OBIETTIVI:</w:t>
            </w:r>
          </w:p>
          <w:p w14:paraId="04D6CEE1" w14:textId="278BB9E6" w:rsidR="007C3E1A" w:rsidRPr="00377950" w:rsidRDefault="007C3E1A" w:rsidP="007C3E1A">
            <w:pPr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gridSpan w:val="2"/>
          </w:tcPr>
          <w:p w14:paraId="055ED946" w14:textId="1A8FFB18" w:rsidR="007C3E1A" w:rsidRPr="00377950" w:rsidRDefault="007C3E1A" w:rsidP="007C3E1A">
            <w:pPr>
              <w:tabs>
                <w:tab w:val="left" w:pos="1134"/>
              </w:tabs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it-IT"/>
              </w:rPr>
              <w:t>OB1:</w:t>
            </w: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 xml:space="preserve"> ampliamento dell’offerta formativa dell’istituzione scolastica attraverso corsi extracurriculari a indirizzo jazzistico e nei nuovi linguaggi musicali, anche tramite l’attivazione di laboratori e di percorsi finalizzati alla produzione autoriale di testi e musica e alle dimensioni creative e produttive collegate all’universo digitale;</w:t>
            </w:r>
          </w:p>
          <w:p w14:paraId="3FCB31DB" w14:textId="07466F80" w:rsidR="007C3E1A" w:rsidRPr="00377950" w:rsidRDefault="007C3E1A" w:rsidP="007C3E1A">
            <w:pPr>
              <w:tabs>
                <w:tab w:val="left" w:pos="1134"/>
              </w:tabs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it-IT"/>
              </w:rPr>
              <w:t>OB2</w:t>
            </w: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: realizzazione di prodotti creativi inerenti al progetto formativo realizzato.</w:t>
            </w:r>
          </w:p>
        </w:tc>
      </w:tr>
      <w:tr w:rsidR="008C7B09" w:rsidRPr="00377950" w14:paraId="319E36F4" w14:textId="77777777" w:rsidTr="0013601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051401C" w14:textId="77777777" w:rsidR="008C7B09" w:rsidRPr="00377950" w:rsidRDefault="008C7B09" w:rsidP="007C3E1A">
            <w:pPr>
              <w:jc w:val="center"/>
              <w:rPr>
                <w:rFonts w:ascii="Verdana" w:eastAsia="Times New Roman" w:hAnsi="Verdana" w:cs="Calibri"/>
                <w:b w:val="0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3515" w:type="dxa"/>
          </w:tcPr>
          <w:p w14:paraId="181536F5" w14:textId="77777777" w:rsidR="008C7B09" w:rsidRPr="00377950" w:rsidRDefault="008C7B09" w:rsidP="007C3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  <w:t>AZIONI</w:t>
            </w:r>
          </w:p>
        </w:tc>
        <w:tc>
          <w:tcPr>
            <w:tcW w:w="3831" w:type="dxa"/>
          </w:tcPr>
          <w:p w14:paraId="4099D1D4" w14:textId="77777777" w:rsidR="008C7B09" w:rsidRPr="00377950" w:rsidRDefault="008C7B09" w:rsidP="007C3E1A">
            <w:pPr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  <w:t>RISULTATI ATTESI</w:t>
            </w:r>
          </w:p>
          <w:p w14:paraId="398E8A85" w14:textId="541483CC" w:rsidR="008C7B09" w:rsidRPr="00377950" w:rsidRDefault="008C7B09" w:rsidP="008C7B09">
            <w:pPr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  <w:t xml:space="preserve">coerenti con gli obiettivi </w:t>
            </w:r>
          </w:p>
          <w:p w14:paraId="00EA251B" w14:textId="73F8235B" w:rsidR="008C7B09" w:rsidRPr="00377950" w:rsidRDefault="008C7B09" w:rsidP="008C7B09">
            <w:pPr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  <w:t>(OB1 e OB2)</w:t>
            </w:r>
          </w:p>
        </w:tc>
      </w:tr>
      <w:tr w:rsidR="007C3E1A" w:rsidRPr="00377950" w14:paraId="3D6DA7C8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DAF06AF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173" w:type="dxa"/>
            <w:hideMark/>
          </w:tcPr>
          <w:p w14:paraId="5EA036F6" w14:textId="7C5A9043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attività di ampliamento dell’offerta formativa che intendono attivare;</w:t>
            </w:r>
          </w:p>
        </w:tc>
        <w:tc>
          <w:tcPr>
            <w:tcW w:w="3515" w:type="dxa"/>
          </w:tcPr>
          <w:p w14:paraId="48393535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  <w:p w14:paraId="55BB0ECA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043341BD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C7B09" w:rsidRPr="00377950" w14:paraId="0D37E49C" w14:textId="77777777" w:rsidTr="008C7B09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2CA7F5F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173" w:type="dxa"/>
          </w:tcPr>
          <w:p w14:paraId="1D851F94" w14:textId="5A0198CA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metodologie ed elementi innovativi del progetto;</w:t>
            </w:r>
          </w:p>
        </w:tc>
        <w:tc>
          <w:tcPr>
            <w:tcW w:w="3515" w:type="dxa"/>
          </w:tcPr>
          <w:p w14:paraId="17192FDC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3C4DBC26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00ACFB94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449F03E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173" w:type="dxa"/>
          </w:tcPr>
          <w:p w14:paraId="13923D83" w14:textId="030BC4CD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presenza di collaborazioni consolidate tra istituzione scolastica e realtà culturali e musicali del territorio attive nei diversi ambiti dei nuovi linguaggi musicali;</w:t>
            </w:r>
          </w:p>
        </w:tc>
        <w:tc>
          <w:tcPr>
            <w:tcW w:w="3515" w:type="dxa"/>
          </w:tcPr>
          <w:p w14:paraId="6C4E8CE6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1C804A3E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C7B09" w:rsidRPr="00377950" w14:paraId="3ACCA825" w14:textId="77777777" w:rsidTr="008C7B09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73C0215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4</w:t>
            </w:r>
          </w:p>
          <w:p w14:paraId="2428A4A4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2173" w:type="dxa"/>
          </w:tcPr>
          <w:p w14:paraId="4640F1B8" w14:textId="0E8D32E4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modalità di coinvolgimento dei docenti e degli eventuali esperti esterni, degli studenti e delle loro famiglie;</w:t>
            </w:r>
          </w:p>
        </w:tc>
        <w:tc>
          <w:tcPr>
            <w:tcW w:w="3515" w:type="dxa"/>
          </w:tcPr>
          <w:p w14:paraId="448602A3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642000D4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021298F8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585B7931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173" w:type="dxa"/>
          </w:tcPr>
          <w:p w14:paraId="54B48EEF" w14:textId="094B89F1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tipologia e modalità di impiego delle tecnologie nella realizzazione e nello sviluppo del progetto;</w:t>
            </w:r>
          </w:p>
        </w:tc>
        <w:tc>
          <w:tcPr>
            <w:tcW w:w="3515" w:type="dxa"/>
          </w:tcPr>
          <w:p w14:paraId="2DDC4C94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777296DD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4B4344" w:rsidRPr="00377950" w14:paraId="19E71187" w14:textId="77777777" w:rsidTr="008C7B09">
        <w:trPr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AA20AB4" w14:textId="1E750E72" w:rsidR="004B4344" w:rsidRPr="00377950" w:rsidRDefault="004B4344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173" w:type="dxa"/>
          </w:tcPr>
          <w:p w14:paraId="3581A82F" w14:textId="014AF88B" w:rsidR="004B4344" w:rsidRPr="00377950" w:rsidRDefault="004B4344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modalità di valutazione dei processi e dei materiali didattici prodotti e delle competenze raggiunte dagli studenti</w:t>
            </w:r>
          </w:p>
        </w:tc>
        <w:tc>
          <w:tcPr>
            <w:tcW w:w="3515" w:type="dxa"/>
          </w:tcPr>
          <w:p w14:paraId="4A1DD23D" w14:textId="77777777" w:rsidR="004B4344" w:rsidRPr="00377950" w:rsidRDefault="004B4344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75174CB7" w14:textId="77777777" w:rsidR="004B4344" w:rsidRPr="00377950" w:rsidRDefault="004B4344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</w:tbl>
    <w:p w14:paraId="5F15EA50" w14:textId="77777777" w:rsidR="00CC79F1" w:rsidRPr="00377950" w:rsidRDefault="00CC79F1" w:rsidP="00CC79F1">
      <w:pPr>
        <w:rPr>
          <w:rFonts w:ascii="Verdana" w:hAnsi="Verdana"/>
          <w:sz w:val="18"/>
          <w:szCs w:val="18"/>
        </w:rPr>
      </w:pPr>
    </w:p>
    <w:p w14:paraId="3BFF4AFB" w14:textId="77777777" w:rsidR="00495FFD" w:rsidRPr="00377950" w:rsidRDefault="00495FFD" w:rsidP="009879F8">
      <w:pPr>
        <w:tabs>
          <w:tab w:val="right" w:leader="underscore" w:pos="9356"/>
          <w:tab w:val="left" w:pos="9638"/>
        </w:tabs>
        <w:spacing w:before="60" w:after="60"/>
        <w:ind w:right="284"/>
        <w:rPr>
          <w:rFonts w:ascii="Verdana" w:hAnsi="Verdana" w:cs="Calibri"/>
          <w:sz w:val="18"/>
          <w:szCs w:val="18"/>
        </w:rPr>
      </w:pPr>
    </w:p>
    <w:p w14:paraId="1015FE22" w14:textId="4AD83B08" w:rsidR="00CC79F1" w:rsidRPr="00973C16" w:rsidRDefault="00377950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  <w:r>
        <w:rPr>
          <w:rFonts w:ascii="Verdana" w:eastAsia="Times New Roman" w:hAnsi="Verdana" w:cs="Calibri"/>
          <w:sz w:val="18"/>
          <w:szCs w:val="18"/>
          <w:lang w:eastAsia="it-IT"/>
        </w:rPr>
        <w:t xml:space="preserve">Luogo e data </w:t>
      </w:r>
      <w:r w:rsidR="008C7B09" w:rsidRPr="00377950">
        <w:rPr>
          <w:rFonts w:ascii="Verdana" w:eastAsia="Times New Roman" w:hAnsi="Verdana" w:cs="Calibri"/>
          <w:sz w:val="18"/>
          <w:szCs w:val="18"/>
          <w:lang w:eastAsia="it-IT"/>
        </w:rPr>
        <w:t xml:space="preserve"> </w:t>
      </w:r>
      <w:r w:rsidR="009879F8" w:rsidRPr="00377950">
        <w:rPr>
          <w:rFonts w:ascii="Verdana" w:eastAsia="Times New Roman" w:hAnsi="Verdana" w:cs="Calibri"/>
          <w:sz w:val="18"/>
          <w:szCs w:val="18"/>
          <w:lang w:eastAsia="it-IT"/>
        </w:rPr>
        <w:t xml:space="preserve">                                                                                         </w:t>
      </w:r>
      <w:r w:rsidR="008C7B09" w:rsidRPr="00377950">
        <w:rPr>
          <w:rFonts w:ascii="Verdana" w:eastAsia="Times New Roman" w:hAnsi="Verdana" w:cs="Calibri"/>
          <w:sz w:val="18"/>
          <w:szCs w:val="18"/>
          <w:lang w:eastAsia="it-IT"/>
        </w:rPr>
        <w:t>Firma digitale del dirigente scolastico</w:t>
      </w:r>
    </w:p>
    <w:sectPr w:rsidR="00CC79F1" w:rsidRPr="00973C16" w:rsidSect="00CC79F1">
      <w:footerReference w:type="default" r:id="rId8"/>
      <w:pgSz w:w="11906" w:h="16838"/>
      <w:pgMar w:top="709" w:right="28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41C4" w14:textId="77777777" w:rsidR="0052701C" w:rsidRDefault="0052701C" w:rsidP="00FF3858">
      <w:r>
        <w:separator/>
      </w:r>
    </w:p>
  </w:endnote>
  <w:endnote w:type="continuationSeparator" w:id="0">
    <w:p w14:paraId="211602C0" w14:textId="77777777" w:rsidR="0052701C" w:rsidRDefault="0052701C" w:rsidP="00FF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841223"/>
      <w:docPartObj>
        <w:docPartGallery w:val="Page Numbers (Bottom of Page)"/>
        <w:docPartUnique/>
      </w:docPartObj>
    </w:sdtPr>
    <w:sdtEndPr/>
    <w:sdtContent>
      <w:p w14:paraId="1F1D2193" w14:textId="3E28C9F6" w:rsidR="009879F8" w:rsidRDefault="009879F8" w:rsidP="007E16E6">
        <w:pPr>
          <w:pStyle w:val="Pidipagina"/>
          <w:ind w:right="56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E56AA17" w14:textId="77777777" w:rsidR="009879F8" w:rsidRDefault="00987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BD94" w14:textId="77777777" w:rsidR="0052701C" w:rsidRDefault="0052701C" w:rsidP="00FF3858">
      <w:r>
        <w:separator/>
      </w:r>
    </w:p>
  </w:footnote>
  <w:footnote w:type="continuationSeparator" w:id="0">
    <w:p w14:paraId="0B0FFF16" w14:textId="77777777" w:rsidR="0052701C" w:rsidRDefault="0052701C" w:rsidP="00FF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8C05C26"/>
    <w:multiLevelType w:val="hybridMultilevel"/>
    <w:tmpl w:val="CFE4E1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D31AC"/>
    <w:multiLevelType w:val="hybridMultilevel"/>
    <w:tmpl w:val="4C8AB6D8"/>
    <w:lvl w:ilvl="0" w:tplc="0410000F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1FED"/>
    <w:multiLevelType w:val="hybridMultilevel"/>
    <w:tmpl w:val="8AFED8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91D23"/>
    <w:multiLevelType w:val="hybridMultilevel"/>
    <w:tmpl w:val="E834B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417C"/>
    <w:multiLevelType w:val="hybridMultilevel"/>
    <w:tmpl w:val="E35CE9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666940"/>
    <w:multiLevelType w:val="hybridMultilevel"/>
    <w:tmpl w:val="2F288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7094"/>
    <w:multiLevelType w:val="hybridMultilevel"/>
    <w:tmpl w:val="392A8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56F4A"/>
    <w:multiLevelType w:val="hybridMultilevel"/>
    <w:tmpl w:val="70C2519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26CB2"/>
    <w:multiLevelType w:val="hybridMultilevel"/>
    <w:tmpl w:val="5964E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00"/>
    <w:rsid w:val="00051075"/>
    <w:rsid w:val="00056D72"/>
    <w:rsid w:val="000A51E4"/>
    <w:rsid w:val="000C158A"/>
    <w:rsid w:val="000C6194"/>
    <w:rsid w:val="00103025"/>
    <w:rsid w:val="00133616"/>
    <w:rsid w:val="00133DA4"/>
    <w:rsid w:val="00175482"/>
    <w:rsid w:val="001F5D6D"/>
    <w:rsid w:val="00223382"/>
    <w:rsid w:val="00285B60"/>
    <w:rsid w:val="0037712D"/>
    <w:rsid w:val="00377950"/>
    <w:rsid w:val="003E1FD3"/>
    <w:rsid w:val="003E73CD"/>
    <w:rsid w:val="00455838"/>
    <w:rsid w:val="004574C3"/>
    <w:rsid w:val="00495FFD"/>
    <w:rsid w:val="004B4344"/>
    <w:rsid w:val="005205D0"/>
    <w:rsid w:val="0052701C"/>
    <w:rsid w:val="005404AC"/>
    <w:rsid w:val="0054244E"/>
    <w:rsid w:val="005610FA"/>
    <w:rsid w:val="00576552"/>
    <w:rsid w:val="005F42DF"/>
    <w:rsid w:val="00683BDE"/>
    <w:rsid w:val="006A5AE3"/>
    <w:rsid w:val="00707A3A"/>
    <w:rsid w:val="00711A2C"/>
    <w:rsid w:val="007825CF"/>
    <w:rsid w:val="007C3E1A"/>
    <w:rsid w:val="007C54BE"/>
    <w:rsid w:val="007D16CD"/>
    <w:rsid w:val="007E16E6"/>
    <w:rsid w:val="0083200A"/>
    <w:rsid w:val="0086349D"/>
    <w:rsid w:val="00881C7E"/>
    <w:rsid w:val="00886075"/>
    <w:rsid w:val="008A71CE"/>
    <w:rsid w:val="008C7B09"/>
    <w:rsid w:val="008E5D72"/>
    <w:rsid w:val="0090735E"/>
    <w:rsid w:val="00932A6F"/>
    <w:rsid w:val="009379D3"/>
    <w:rsid w:val="00973C16"/>
    <w:rsid w:val="009879F8"/>
    <w:rsid w:val="00992C18"/>
    <w:rsid w:val="009D3BD9"/>
    <w:rsid w:val="00AB1D47"/>
    <w:rsid w:val="00AC2F6F"/>
    <w:rsid w:val="00B017F1"/>
    <w:rsid w:val="00B5173B"/>
    <w:rsid w:val="00B76960"/>
    <w:rsid w:val="00B90547"/>
    <w:rsid w:val="00BF51C7"/>
    <w:rsid w:val="00C2135F"/>
    <w:rsid w:val="00C61AF5"/>
    <w:rsid w:val="00C709EF"/>
    <w:rsid w:val="00C86E5E"/>
    <w:rsid w:val="00CB716E"/>
    <w:rsid w:val="00CC5961"/>
    <w:rsid w:val="00CC79F1"/>
    <w:rsid w:val="00CF0F00"/>
    <w:rsid w:val="00D235F3"/>
    <w:rsid w:val="00D96C25"/>
    <w:rsid w:val="00E262E5"/>
    <w:rsid w:val="00E458BE"/>
    <w:rsid w:val="00E93E32"/>
    <w:rsid w:val="00F30184"/>
    <w:rsid w:val="00F43219"/>
    <w:rsid w:val="00F904BE"/>
    <w:rsid w:val="00FB3B76"/>
    <w:rsid w:val="00FE4ED3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CAED"/>
  <w15:docId w15:val="{A93B3575-443B-42DD-9BDD-35DF9980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3CD"/>
  </w:style>
  <w:style w:type="paragraph" w:styleId="Titolo1">
    <w:name w:val="heading 1"/>
    <w:basedOn w:val="Normale"/>
    <w:next w:val="Normale"/>
    <w:link w:val="Titolo1Carattere"/>
    <w:qFormat/>
    <w:rsid w:val="00CC79F1"/>
    <w:pPr>
      <w:keepNext/>
      <w:numPr>
        <w:numId w:val="1"/>
      </w:numPr>
      <w:suppressAutoHyphens/>
      <w:outlineLvl w:val="0"/>
    </w:pPr>
    <w:rPr>
      <w:rFonts w:ascii="Arial" w:eastAsia="Times New Roman" w:hAnsi="Arial" w:cs="Arial"/>
      <w:i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B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79F1"/>
    <w:pPr>
      <w:ind w:left="720"/>
      <w:contextualSpacing/>
    </w:pPr>
  </w:style>
  <w:style w:type="character" w:styleId="Collegamentoipertestuale">
    <w:name w:val="Hyperlink"/>
    <w:unhideWhenUsed/>
    <w:rsid w:val="00CC79F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C79F1"/>
    <w:rPr>
      <w:b/>
      <w:bCs/>
    </w:rPr>
  </w:style>
  <w:style w:type="character" w:styleId="Enfasicorsivo">
    <w:name w:val="Emphasis"/>
    <w:basedOn w:val="Carpredefinitoparagrafo"/>
    <w:uiPriority w:val="20"/>
    <w:qFormat/>
    <w:rsid w:val="00CC79F1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C79F1"/>
    <w:rPr>
      <w:b/>
      <w:bCs/>
      <w:i/>
      <w:iCs/>
      <w:color w:val="4F81BD" w:themeColor="accent1"/>
    </w:rPr>
  </w:style>
  <w:style w:type="table" w:styleId="Sfondomedio1-Colore1">
    <w:name w:val="Medium Shading 1 Accent 1"/>
    <w:basedOn w:val="Tabellanormale"/>
    <w:uiPriority w:val="63"/>
    <w:rsid w:val="00CC79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rsid w:val="00CC79F1"/>
    <w:rPr>
      <w:rFonts w:ascii="Arial" w:eastAsia="Times New Roman" w:hAnsi="Arial" w:cs="Arial"/>
      <w:i/>
      <w:lang w:eastAsia="ar-SA"/>
    </w:rPr>
  </w:style>
  <w:style w:type="paragraph" w:styleId="Corpotesto">
    <w:name w:val="Body Text"/>
    <w:basedOn w:val="Normale"/>
    <w:link w:val="CorpotestoCarattere"/>
    <w:rsid w:val="00CC79F1"/>
    <w:pPr>
      <w:suppressAutoHyphens/>
    </w:pPr>
    <w:rPr>
      <w:rFonts w:ascii="Arial" w:eastAsia="Times New Roman" w:hAnsi="Arial" w:cs="Arial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C79F1"/>
    <w:rPr>
      <w:rFonts w:ascii="Arial" w:eastAsia="Times New Roman" w:hAnsi="Arial" w:cs="Arial"/>
      <w:lang w:eastAsia="ar-SA"/>
    </w:rPr>
  </w:style>
  <w:style w:type="paragraph" w:customStyle="1" w:styleId="Intestazionetabella">
    <w:name w:val="Intestazione tabella"/>
    <w:basedOn w:val="Normale"/>
    <w:rsid w:val="00CC79F1"/>
    <w:pPr>
      <w:suppressLineNumbers/>
      <w:suppressAutoHyphens/>
      <w:jc w:val="center"/>
    </w:pPr>
    <w:rPr>
      <w:rFonts w:ascii="Arial" w:eastAsia="Times New Roman" w:hAnsi="Arial" w:cs="Arial"/>
      <w:b/>
      <w:bCs/>
      <w:sz w:val="18"/>
      <w:lang w:eastAsia="ar-SA"/>
    </w:rPr>
  </w:style>
  <w:style w:type="table" w:styleId="Grigliatabella">
    <w:name w:val="Table Grid"/>
    <w:basedOn w:val="Tabellanormale"/>
    <w:uiPriority w:val="59"/>
    <w:rsid w:val="00CC7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38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858"/>
  </w:style>
  <w:style w:type="paragraph" w:styleId="Pidipagina">
    <w:name w:val="footer"/>
    <w:basedOn w:val="Normale"/>
    <w:link w:val="PidipaginaCarattere"/>
    <w:uiPriority w:val="99"/>
    <w:unhideWhenUsed/>
    <w:rsid w:val="00FF38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858"/>
  </w:style>
  <w:style w:type="table" w:styleId="Tabellaelenco7acolori-colore4">
    <w:name w:val="List Table 7 Colorful Accent 4"/>
    <w:basedOn w:val="Tabellanormale"/>
    <w:uiPriority w:val="52"/>
    <w:rsid w:val="008C7B0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ellachiara">
    <w:name w:val="Grid Table Light"/>
    <w:basedOn w:val="Tabellanormale"/>
    <w:uiPriority w:val="40"/>
    <w:rsid w:val="008C7B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2">
    <w:name w:val="Plain Table 2"/>
    <w:basedOn w:val="Tabellanormale"/>
    <w:uiPriority w:val="42"/>
    <w:rsid w:val="008C7B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8D19-E35A-49EA-9A55-F0CFC866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Frattaruolo</dc:creator>
  <cp:lastModifiedBy>Andrea Carra</cp:lastModifiedBy>
  <cp:revision>13</cp:revision>
  <dcterms:created xsi:type="dcterms:W3CDTF">2021-09-17T14:55:00Z</dcterms:created>
  <dcterms:modified xsi:type="dcterms:W3CDTF">2021-09-20T08:38:00Z</dcterms:modified>
</cp:coreProperties>
</file>