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E38E" w14:textId="01FBC361" w:rsidR="006C55F9" w:rsidRPr="00E83818" w:rsidRDefault="006C55F9" w:rsidP="006C55F9">
      <w:pPr>
        <w:jc w:val="center"/>
        <w:rPr>
          <w:rFonts w:ascii="Bradley Hand ITC" w:eastAsia="Times New Roman" w:hAnsi="Bradley Hand ITC"/>
          <w:b/>
          <w:sz w:val="28"/>
          <w:szCs w:val="28"/>
          <w:lang w:eastAsia="it-IT" w:bidi="he-IL"/>
        </w:rPr>
      </w:pPr>
      <w:r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Finale Provinciale 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Atletica </w:t>
      </w:r>
      <w:r w:rsidR="00E83818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Leggera 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su pista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I grado</w:t>
      </w:r>
      <w:r w:rsidR="001976E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- 0</w:t>
      </w:r>
      <w:r w:rsidR="00E83818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5</w:t>
      </w:r>
      <w:r w:rsidR="00AD628E"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>.05.2023</w:t>
      </w:r>
      <w:r w:rsidRPr="00E83818">
        <w:rPr>
          <w:rFonts w:ascii="Bradley Hand ITC" w:eastAsia="Times New Roman" w:hAnsi="Bradley Hand ITC"/>
          <w:b/>
          <w:sz w:val="28"/>
          <w:szCs w:val="28"/>
          <w:lang w:eastAsia="it-IT" w:bidi="he-IL"/>
        </w:rPr>
        <w:t xml:space="preserve"> </w:t>
      </w:r>
    </w:p>
    <w:p w14:paraId="314C92F6" w14:textId="77777777" w:rsidR="00183D7F" w:rsidRPr="00183D7F" w:rsidRDefault="00183D7F" w:rsidP="00183D7F">
      <w:pPr>
        <w:pStyle w:val="intestazione0"/>
        <w:spacing w:after="0" w:line="360" w:lineRule="auto"/>
        <w:rPr>
          <w:rFonts w:ascii="Bradley Hand ITC" w:hAnsi="Bradley Hand ITC"/>
          <w:b/>
          <w:bCs/>
          <w:i/>
          <w:iCs/>
          <w:sz w:val="28"/>
          <w:szCs w:val="36"/>
        </w:rPr>
      </w:pPr>
      <w:r w:rsidRPr="00183D7F">
        <w:rPr>
          <w:rFonts w:ascii="Bradley Hand ITC" w:hAnsi="Bradley Hand ITC"/>
          <w:b/>
          <w:bCs/>
          <w:i/>
          <w:iCs/>
          <w:sz w:val="28"/>
          <w:szCs w:val="36"/>
        </w:rPr>
        <w:t>c/o Pista di Atletica di Peveranza - Bolladello</w:t>
      </w:r>
    </w:p>
    <w:p w14:paraId="25D890E0" w14:textId="77777777" w:rsidR="002B36D3" w:rsidRPr="00183D7F" w:rsidRDefault="002B36D3" w:rsidP="002B36D3">
      <w:pPr>
        <w:jc w:val="center"/>
        <w:rPr>
          <w:rFonts w:ascii="Verdana" w:eastAsia="Times New Roman" w:hAnsi="Verdana"/>
          <w:b/>
          <w:lang w:eastAsia="it-IT" w:bidi="he-IL"/>
        </w:rPr>
      </w:pPr>
      <w:r w:rsidRPr="00183D7F">
        <w:rPr>
          <w:rFonts w:ascii="Verdana" w:eastAsia="Times New Roman" w:hAnsi="Verdana"/>
          <w:b/>
          <w:lang w:eastAsia="it-IT" w:bidi="he-IL"/>
        </w:rPr>
        <w:t xml:space="preserve">Modulo Iscrizione </w:t>
      </w:r>
      <w:r w:rsidR="00D47344" w:rsidRPr="00183D7F">
        <w:rPr>
          <w:rFonts w:ascii="Verdana" w:eastAsia="Times New Roman" w:hAnsi="Verdana"/>
          <w:b/>
          <w:lang w:eastAsia="it-IT" w:bidi="he-IL"/>
        </w:rPr>
        <w:t>alunni/e con disabilità.</w:t>
      </w:r>
    </w:p>
    <w:p w14:paraId="003AB274" w14:textId="6841095E" w:rsidR="006C55F9" w:rsidRPr="00183D7F" w:rsidRDefault="006C55F9" w:rsidP="00D21F03">
      <w:pPr>
        <w:jc w:val="center"/>
        <w:rPr>
          <w:rFonts w:ascii="Verdana" w:eastAsia="Times New Roman" w:hAnsi="Verdana"/>
          <w:b/>
          <w:lang w:eastAsia="it-IT" w:bidi="he-IL"/>
        </w:rPr>
      </w:pPr>
      <w:r w:rsidRPr="00183D7F">
        <w:rPr>
          <w:rFonts w:ascii="Verdana" w:eastAsia="Times New Roman" w:hAnsi="Verdana"/>
          <w:b/>
          <w:lang w:eastAsia="it-IT" w:bidi="he-IL"/>
        </w:rPr>
        <w:t>Categoria</w:t>
      </w:r>
      <w:r w:rsidR="005046F4" w:rsidRPr="00183D7F">
        <w:rPr>
          <w:rFonts w:ascii="Verdana" w:eastAsia="Times New Roman" w:hAnsi="Verdana"/>
          <w:b/>
          <w:lang w:eastAsia="it-IT" w:bidi="he-IL"/>
        </w:rPr>
        <w:t xml:space="preserve"> Cadetti/e</w:t>
      </w:r>
    </w:p>
    <w:p w14:paraId="66DCADC8" w14:textId="77777777"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3B03C0DA" w14:textId="77777777"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1A0A4257" w14:textId="77777777"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14:paraId="22D0765D" w14:textId="77777777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C09A" w14:textId="77777777"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1E1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57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0C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11B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CE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14:paraId="7D922F5F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A0F5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A24F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93A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FAD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87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175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920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14:paraId="2D8FDA67" w14:textId="77777777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304C0A" w14:textId="77777777"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17A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9B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BE4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55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5F2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BB" w14:textId="77777777"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02BA6C6D" w14:textId="214BE31F" w:rsidR="002B36D3" w:rsidRPr="00EB5998" w:rsidRDefault="002B36D3" w:rsidP="002B36D3">
      <w:pPr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</w:pPr>
      <w:r w:rsidRPr="00EB5998"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  <w:t xml:space="preserve">Da inviare </w:t>
      </w:r>
      <w:r w:rsidRPr="00782341">
        <w:rPr>
          <w:rFonts w:ascii="Arial Narrow" w:eastAsia="Times New Roman" w:hAnsi="Arial Narrow"/>
          <w:b/>
          <w:sz w:val="22"/>
          <w:szCs w:val="22"/>
          <w:highlight w:val="yellow"/>
          <w:u w:val="single"/>
          <w:lang w:eastAsia="it-IT" w:bidi="he-IL"/>
        </w:rPr>
        <w:t>esclusivamente</w:t>
      </w:r>
      <w:r w:rsidRPr="00EB5998">
        <w:rPr>
          <w:rFonts w:ascii="Arial Narrow" w:eastAsia="Times New Roman" w:hAnsi="Arial Narrow"/>
          <w:b/>
          <w:sz w:val="22"/>
          <w:szCs w:val="22"/>
          <w:u w:val="single"/>
          <w:lang w:eastAsia="it-IT" w:bidi="he-IL"/>
        </w:rPr>
        <w:t xml:space="preserve"> </w:t>
      </w:r>
    </w:p>
    <w:p w14:paraId="44DE3E41" w14:textId="6E2F93AC" w:rsidR="002B36D3" w:rsidRPr="00EB5998" w:rsidRDefault="00EE75E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Attraverso il </w:t>
      </w:r>
      <w:proofErr w:type="spell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form</w:t>
      </w:r>
      <w:proofErr w:type="spell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indicato nella nota</w:t>
      </w:r>
      <w:r w:rsidR="00AD628E"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</w:p>
    <w:p w14:paraId="7DD25502" w14:textId="1B518444" w:rsidR="00A96935" w:rsidRPr="00EB5998" w:rsidRDefault="00EB5998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>(</w:t>
      </w:r>
      <w:r w:rsidR="00EE75E3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stesso </w:t>
      </w:r>
      <w:proofErr w:type="spellStart"/>
      <w:r w:rsidR="00782341">
        <w:rPr>
          <w:rFonts w:ascii="Arial Narrow" w:eastAsia="Times New Roman" w:hAnsi="Arial Narrow"/>
          <w:b/>
          <w:sz w:val="22"/>
          <w:szCs w:val="22"/>
          <w:lang w:eastAsia="it-IT" w:bidi="he-IL"/>
        </w:rPr>
        <w:t>form</w:t>
      </w:r>
      <w:proofErr w:type="spellEnd"/>
      <w:r w:rsidR="00802734"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con la quale viene inviato il file di Excel</w:t>
      </w:r>
      <w:r w:rsidRPr="00EB5998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con iscrizioni)</w:t>
      </w:r>
    </w:p>
    <w:p w14:paraId="1D072759" w14:textId="77777777"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367D42BF" w14:textId="77777777"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7E7662D0" w14:textId="77777777"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1EB9C611" w14:textId="77777777"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14:paraId="2435124A" w14:textId="77777777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416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B0F33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3E52E321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14:paraId="0CE04D6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DE7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4033DBE9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565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2964C8CE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1A785D15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A4BB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2F4" w14:textId="77777777" w:rsidR="005046F4" w:rsidRPr="005046F4" w:rsidRDefault="005046F4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80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D40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1178753A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5A8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14:paraId="121E01BB" w14:textId="77777777"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</w:p>
        </w:tc>
      </w:tr>
      <w:tr w:rsidR="005046F4" w14:paraId="56AF0000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72E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EA5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88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941F" w14:textId="2B0F8BC0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705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01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4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F7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41CC36E4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DE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55F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2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C29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DD5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AA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8B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3C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626AE353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AB0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3D4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7E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17A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22A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6D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C3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1D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5AF5C1FC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BF6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44A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A9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DC4D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656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B1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79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EF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778CE33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B4FE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42F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37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A8F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BBF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656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0C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21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2B56A6BE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9CC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AE25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DA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93F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76C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762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4B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F1A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04ED6B05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88E3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3957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66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C71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37EB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56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C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282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14:paraId="37AED52D" w14:textId="77777777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409C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7770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A91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7F36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1FD9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A84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1F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8C8" w14:textId="77777777"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14:paraId="4934F4FE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FA77F5B" w14:textId="77777777"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7CD79B0" w14:textId="77777777"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0C20E30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7FA6F238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42A743AE" w14:textId="77777777"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25DC556F" w14:textId="77777777"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0C65A65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88466E5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A6C45EA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6C32355" w14:textId="77777777"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172F615A" w14:textId="77777777"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0FB67BA3" w14:textId="77777777"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66B1C9B2" w14:textId="77777777"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4D939551" w14:textId="77777777"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14:paraId="31D43498" w14:textId="77777777"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34F281D6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566BC7AE" w14:textId="77777777"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7FD84F59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2869142D" w14:textId="77777777"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6237CC26" w14:textId="77777777"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119FCACA" w14:textId="77777777"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3A3359F6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F0EFD25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D1258EB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14:paraId="23EA1F77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14:paraId="67C5E7E1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5D7FCD" w14:textId="77777777"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53FCA5E0" w14:textId="77777777"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321C335" w14:textId="635E6A7F" w:rsidR="003E77D5" w:rsidRPr="003E77D5" w:rsidRDefault="005046F4" w:rsidP="007C31E5">
      <w:pPr>
        <w:pStyle w:val="trt0x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3E77D5" w:rsidRPr="003E77D5" w:rsidSect="00B04D6A">
      <w:footerReference w:type="default" r:id="rId8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4533" w14:textId="77777777" w:rsidR="009D2ADE" w:rsidRDefault="009D2ADE">
      <w:r>
        <w:separator/>
      </w:r>
    </w:p>
  </w:endnote>
  <w:endnote w:type="continuationSeparator" w:id="0">
    <w:p w14:paraId="219C2991" w14:textId="77777777" w:rsidR="009D2ADE" w:rsidRDefault="009D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192" w14:textId="77777777"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14:paraId="6E6CCAD5" w14:textId="77777777"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A442" w14:textId="77777777" w:rsidR="009D2ADE" w:rsidRDefault="009D2ADE">
      <w:r>
        <w:separator/>
      </w:r>
    </w:p>
  </w:footnote>
  <w:footnote w:type="continuationSeparator" w:id="0">
    <w:p w14:paraId="2DB24B2B" w14:textId="77777777" w:rsidR="009D2ADE" w:rsidRDefault="009D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0812612">
    <w:abstractNumId w:val="33"/>
  </w:num>
  <w:num w:numId="2" w16cid:durableId="555165792">
    <w:abstractNumId w:val="8"/>
  </w:num>
  <w:num w:numId="3" w16cid:durableId="426930564">
    <w:abstractNumId w:val="25"/>
  </w:num>
  <w:num w:numId="4" w16cid:durableId="83036608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664473210">
    <w:abstractNumId w:val="18"/>
  </w:num>
  <w:num w:numId="6" w16cid:durableId="358747255">
    <w:abstractNumId w:val="20"/>
  </w:num>
  <w:num w:numId="7" w16cid:durableId="1858351484">
    <w:abstractNumId w:val="28"/>
  </w:num>
  <w:num w:numId="8" w16cid:durableId="734087031">
    <w:abstractNumId w:val="21"/>
  </w:num>
  <w:num w:numId="9" w16cid:durableId="1687292518">
    <w:abstractNumId w:val="17"/>
  </w:num>
  <w:num w:numId="10" w16cid:durableId="243345793">
    <w:abstractNumId w:val="29"/>
  </w:num>
  <w:num w:numId="11" w16cid:durableId="19855737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84398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4373737">
    <w:abstractNumId w:val="18"/>
  </w:num>
  <w:num w:numId="14" w16cid:durableId="2012758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376685">
    <w:abstractNumId w:val="13"/>
  </w:num>
  <w:num w:numId="16" w16cid:durableId="560286180">
    <w:abstractNumId w:val="15"/>
  </w:num>
  <w:num w:numId="17" w16cid:durableId="2116246051">
    <w:abstractNumId w:val="31"/>
  </w:num>
  <w:num w:numId="18" w16cid:durableId="986401684">
    <w:abstractNumId w:val="27"/>
  </w:num>
  <w:num w:numId="19" w16cid:durableId="1141772772">
    <w:abstractNumId w:val="7"/>
  </w:num>
  <w:num w:numId="20" w16cid:durableId="44066504">
    <w:abstractNumId w:val="6"/>
  </w:num>
  <w:num w:numId="21" w16cid:durableId="1249968238">
    <w:abstractNumId w:val="23"/>
  </w:num>
  <w:num w:numId="22" w16cid:durableId="427846636">
    <w:abstractNumId w:val="26"/>
  </w:num>
  <w:num w:numId="23" w16cid:durableId="8291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9478881">
    <w:abstractNumId w:val="35"/>
  </w:num>
  <w:num w:numId="25" w16cid:durableId="355813163">
    <w:abstractNumId w:val="2"/>
  </w:num>
  <w:num w:numId="26" w16cid:durableId="2072076178">
    <w:abstractNumId w:val="3"/>
  </w:num>
  <w:num w:numId="27" w16cid:durableId="804470353">
    <w:abstractNumId w:val="4"/>
  </w:num>
  <w:num w:numId="28" w16cid:durableId="17307622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7383374">
    <w:abstractNumId w:val="11"/>
  </w:num>
  <w:num w:numId="30" w16cid:durableId="669064521">
    <w:abstractNumId w:val="12"/>
  </w:num>
  <w:num w:numId="31" w16cid:durableId="1001618146">
    <w:abstractNumId w:val="14"/>
  </w:num>
  <w:num w:numId="32" w16cid:durableId="224609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060972">
    <w:abstractNumId w:val="32"/>
  </w:num>
  <w:num w:numId="34" w16cid:durableId="2815001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6485414">
    <w:abstractNumId w:val="22"/>
  </w:num>
  <w:num w:numId="36" w16cid:durableId="1523856759">
    <w:abstractNumId w:val="34"/>
  </w:num>
  <w:num w:numId="37" w16cid:durableId="1319454140">
    <w:abstractNumId w:val="19"/>
  </w:num>
  <w:num w:numId="38" w16cid:durableId="1870144632">
    <w:abstractNumId w:val="16"/>
  </w:num>
  <w:num w:numId="39" w16cid:durableId="1391148907">
    <w:abstractNumId w:val="5"/>
  </w:num>
  <w:num w:numId="40" w16cid:durableId="7767586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83D7F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67D2F"/>
    <w:rsid w:val="00770D04"/>
    <w:rsid w:val="00772221"/>
    <w:rsid w:val="00772DD3"/>
    <w:rsid w:val="00775287"/>
    <w:rsid w:val="007809BA"/>
    <w:rsid w:val="00780EDE"/>
    <w:rsid w:val="00782341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31E5"/>
    <w:rsid w:val="007C551A"/>
    <w:rsid w:val="007C7B04"/>
    <w:rsid w:val="007D5D4C"/>
    <w:rsid w:val="007D5EC1"/>
    <w:rsid w:val="007D619F"/>
    <w:rsid w:val="007F1396"/>
    <w:rsid w:val="00802734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F1136"/>
    <w:rsid w:val="008F2BA0"/>
    <w:rsid w:val="008F3567"/>
    <w:rsid w:val="00902340"/>
    <w:rsid w:val="00902A05"/>
    <w:rsid w:val="00902CAB"/>
    <w:rsid w:val="00903B6B"/>
    <w:rsid w:val="00903CCF"/>
    <w:rsid w:val="00906535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2ADE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149A8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1DD2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6935"/>
    <w:rsid w:val="00A97BCF"/>
    <w:rsid w:val="00AB0AF1"/>
    <w:rsid w:val="00AB5B35"/>
    <w:rsid w:val="00AC1287"/>
    <w:rsid w:val="00AC1F20"/>
    <w:rsid w:val="00AC67EC"/>
    <w:rsid w:val="00AD26C3"/>
    <w:rsid w:val="00AD49F9"/>
    <w:rsid w:val="00AD628E"/>
    <w:rsid w:val="00AD7901"/>
    <w:rsid w:val="00AF0E0C"/>
    <w:rsid w:val="00AF33EB"/>
    <w:rsid w:val="00AF51D0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5779A"/>
    <w:rsid w:val="00E60901"/>
    <w:rsid w:val="00E61726"/>
    <w:rsid w:val="00E663F7"/>
    <w:rsid w:val="00E66FDF"/>
    <w:rsid w:val="00E702B6"/>
    <w:rsid w:val="00E72218"/>
    <w:rsid w:val="00E73272"/>
    <w:rsid w:val="00E7571B"/>
    <w:rsid w:val="00E83818"/>
    <w:rsid w:val="00E84AE2"/>
    <w:rsid w:val="00E857DB"/>
    <w:rsid w:val="00E86798"/>
    <w:rsid w:val="00EA70C1"/>
    <w:rsid w:val="00EA7141"/>
    <w:rsid w:val="00EA7BA1"/>
    <w:rsid w:val="00EB2553"/>
    <w:rsid w:val="00EB4F4F"/>
    <w:rsid w:val="00EB5998"/>
    <w:rsid w:val="00EB5B4F"/>
    <w:rsid w:val="00EB6F19"/>
    <w:rsid w:val="00EB7ADA"/>
    <w:rsid w:val="00EC1E1C"/>
    <w:rsid w:val="00ED2C58"/>
    <w:rsid w:val="00EE1BC0"/>
    <w:rsid w:val="00EE69BA"/>
    <w:rsid w:val="00EE717D"/>
    <w:rsid w:val="00EE75E3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D36A4"/>
  <w15:chartTrackingRefBased/>
  <w15:docId w15:val="{4787BCAF-6C56-413D-8C34-6910364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intestazione0">
    <w:name w:val="intestazione"/>
    <w:basedOn w:val="Normale"/>
    <w:rsid w:val="00183D7F"/>
    <w:pPr>
      <w:spacing w:after="84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character" w:styleId="Menzionenonrisolta">
    <w:name w:val="Unresolved Mention"/>
    <w:uiPriority w:val="99"/>
    <w:semiHidden/>
    <w:unhideWhenUsed/>
    <w:rsid w:val="0018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5845-CD3B-478D-8814-B0A71CC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1424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mailto:segreteriagss.mi@gmail.com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CAMPIOTTI PAOLA</cp:lastModifiedBy>
  <cp:revision>12</cp:revision>
  <cp:lastPrinted>2020-01-31T11:18:00Z</cp:lastPrinted>
  <dcterms:created xsi:type="dcterms:W3CDTF">2023-02-24T10:19:00Z</dcterms:created>
  <dcterms:modified xsi:type="dcterms:W3CDTF">2023-02-26T12:25:00Z</dcterms:modified>
</cp:coreProperties>
</file>