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9FC" w14:textId="701CF13C"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Finale Provinciale </w:t>
      </w:r>
      <w:r w:rsidR="001976E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Atletica su pista 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del 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0</w:t>
      </w:r>
      <w:r w:rsidR="002D6DF2">
        <w:rPr>
          <w:rFonts w:ascii="Arial Narrow" w:eastAsia="Times New Roman" w:hAnsi="Arial Narrow"/>
          <w:b/>
          <w:sz w:val="28"/>
          <w:szCs w:val="28"/>
          <w:lang w:eastAsia="it-IT" w:bidi="he-IL"/>
        </w:rPr>
        <w:t>6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.0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>5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.2022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</w:p>
    <w:p w14:paraId="4E588F33" w14:textId="1B59937B" w:rsidR="006C55F9" w:rsidRPr="00EB712B" w:rsidRDefault="006C55F9" w:rsidP="00EB712B">
      <w:pPr>
        <w:jc w:val="center"/>
        <w:rPr>
          <w:rFonts w:ascii="Arial Narrow" w:eastAsia="Times New Roman" w:hAnsi="Arial Narrow"/>
          <w:b/>
          <w:bCs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bookmarkStart w:id="0" w:name="_Hlk101429494"/>
      <w:r w:rsidR="00EB712B" w:rsidRPr="00EB712B">
        <w:rPr>
          <w:rFonts w:ascii="Arial Narrow" w:eastAsia="Times New Roman" w:hAnsi="Arial Narrow"/>
          <w:b/>
          <w:bCs/>
          <w:sz w:val="28"/>
          <w:szCs w:val="28"/>
          <w:lang w:eastAsia="it-IT" w:bidi="he-IL"/>
        </w:rPr>
        <w:t>Campo Comunale di Atletica Leggera (ex Campo CONI) – Via Treves 17 - Pavia</w:t>
      </w:r>
      <w:bookmarkEnd w:id="0"/>
    </w:p>
    <w:p w14:paraId="367A6BAC" w14:textId="77777777" w:rsidR="002B36D3" w:rsidRDefault="002B36D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Modulo Iscrizione </w:t>
      </w:r>
      <w:r w:rsidR="00D47344"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alunni/e con disabilità.</w:t>
      </w:r>
    </w:p>
    <w:p w14:paraId="11817EA7" w14:textId="006C8518" w:rsidR="006C55F9" w:rsidRDefault="006C55F9" w:rsidP="00D21F0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Categoria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2D6DF2">
        <w:rPr>
          <w:rFonts w:ascii="Arial Narrow" w:eastAsia="Times New Roman" w:hAnsi="Arial Narrow"/>
          <w:b/>
          <w:sz w:val="28"/>
          <w:szCs w:val="28"/>
          <w:lang w:eastAsia="it-IT" w:bidi="he-IL"/>
        </w:rPr>
        <w:t>Allieve/i</w:t>
      </w:r>
      <w:r w:rsidR="00EB712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– </w:t>
      </w:r>
      <w:r w:rsidR="002D6DF2">
        <w:rPr>
          <w:rFonts w:ascii="Arial Narrow" w:eastAsia="Times New Roman" w:hAnsi="Arial Narrow"/>
          <w:b/>
          <w:sz w:val="28"/>
          <w:szCs w:val="28"/>
          <w:lang w:eastAsia="it-IT" w:bidi="he-IL"/>
        </w:rPr>
        <w:t>Juniores F M</w:t>
      </w:r>
    </w:p>
    <w:p w14:paraId="2FE485FD" w14:textId="77777777"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6CF51306" w14:textId="77777777"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10E7BE66" w14:textId="77777777"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14:paraId="2CABC46A" w14:textId="77777777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1437" w14:textId="77777777"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4E8F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FD9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781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A2D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AD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BF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14:paraId="35C9C578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F43E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D147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A1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FE1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58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A9C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8E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14:paraId="5779D1D2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A96BFB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386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8F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2C6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9A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4D8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483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1C3B1BCD" w14:textId="1182B2BA" w:rsidR="002B36D3" w:rsidRPr="00AD3C56" w:rsidRDefault="00143798" w:rsidP="002B36D3">
      <w:pPr>
        <w:rPr>
          <w:rFonts w:ascii="Arial Narrow" w:eastAsia="Times New Roman" w:hAnsi="Arial Narrow"/>
          <w:b/>
          <w:sz w:val="20"/>
          <w:szCs w:val="20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>Da inviare</w:t>
      </w:r>
      <w:r w:rsidR="00EB712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EB712B" w:rsidRPr="00AD3C56">
          <w:rPr>
            <w:rStyle w:val="Collegamentoipertestuale"/>
            <w:sz w:val="20"/>
            <w:szCs w:val="20"/>
          </w:rPr>
          <w:t>COORDINAMENTO.SPORTIVO.PV@ISTRUZIONE.IT</w:t>
        </w:r>
      </w:hyperlink>
      <w:r w:rsidR="00EB712B" w:rsidRPr="00AD3C56">
        <w:rPr>
          <w:sz w:val="20"/>
          <w:szCs w:val="20"/>
        </w:rPr>
        <w:t xml:space="preserve"> </w:t>
      </w:r>
    </w:p>
    <w:p w14:paraId="22A639C0" w14:textId="77777777"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5E025004" w14:textId="77777777"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19C49E6B" w14:textId="77777777"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26FE371B" w14:textId="77777777"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14:paraId="0B5867A4" w14:textId="77777777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BE2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CD77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30E7378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14:paraId="31493D0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4EB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5052E6F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806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6B6FD3D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3C1F2E82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02AD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B55" w14:textId="3D1612F2" w:rsidR="005046F4" w:rsidRPr="005046F4" w:rsidRDefault="00AF6299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 xml:space="preserve">CORSA </w:t>
            </w:r>
            <w:r w:rsidR="002D6DF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100</w:t>
            </w:r>
            <w:r w:rsidR="005046F4"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 xml:space="preserve">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67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78DAA438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53F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48FF75D6" w14:textId="103843C9" w:rsidR="005046F4" w:rsidRPr="005046F4" w:rsidRDefault="002D6DF2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Peso</w:t>
            </w:r>
          </w:p>
        </w:tc>
      </w:tr>
      <w:tr w:rsidR="005046F4" w14:paraId="41401A0E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A5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82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52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60F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A7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89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BB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77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5DD70C7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508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CCF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1B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251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3AD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59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9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CC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3115682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131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2C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2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05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C9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9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C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A1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00A534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0774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54D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C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079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829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1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2F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53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0670FFC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9948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A85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B9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A72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049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261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AD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23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4D3E6395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2D9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D6F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98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FC6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B22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97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D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58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627FD57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2A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85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B6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439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08F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BE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EF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9B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D9FBB8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AFB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149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04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4C2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DF7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96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43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B3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14:paraId="33EAEE42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6C3323E" w14:textId="77777777"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96B4D51" w14:textId="77777777"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4481D945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4478F26D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EF90893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62CAEC75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E247D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E2A9D09" w14:textId="77777777" w:rsidR="002B36D3" w:rsidRDefault="00B727EA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PREMIAZIONI: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le premiazioni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>degli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atleti saranno effettuate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subito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>al termine di ogni prova.</w:t>
      </w:r>
    </w:p>
    <w:p w14:paraId="73D74300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24324406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376858BF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39216490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11BC599" w14:textId="77777777"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1785DE4" w14:textId="77777777"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1B6CF76" w14:textId="77777777"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14:paraId="0D41E7B1" w14:textId="77777777"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346234AA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368B1C8C" w14:textId="77777777"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11D308F2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80AD679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02D2C065" w14:textId="77777777"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A2B8D66" w14:textId="77777777"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23DC706E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AD1E56E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415B9303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14:paraId="7123C310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14:paraId="03FF2903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ED516A7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7FD2F834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5B88E6B0" w14:textId="77777777"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14:paraId="2E06DB42" w14:textId="77777777"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E6AE" w14:textId="77777777" w:rsidR="00BD0863" w:rsidRDefault="00BD0863">
      <w:r>
        <w:separator/>
      </w:r>
    </w:p>
  </w:endnote>
  <w:endnote w:type="continuationSeparator" w:id="0">
    <w:p w14:paraId="6B9D6D04" w14:textId="77777777" w:rsidR="00BD0863" w:rsidRDefault="00BD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B473" w14:textId="77777777"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14:paraId="5C5B860E" w14:textId="77777777"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92C6" w14:textId="77777777" w:rsidR="00BD0863" w:rsidRDefault="00BD0863">
      <w:r>
        <w:separator/>
      </w:r>
    </w:p>
  </w:footnote>
  <w:footnote w:type="continuationSeparator" w:id="0">
    <w:p w14:paraId="6D3003A8" w14:textId="77777777" w:rsidR="00BD0863" w:rsidRDefault="00BD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</w:num>
  <w:num w:numId="37">
    <w:abstractNumId w:val="19"/>
  </w:num>
  <w:num w:numId="38">
    <w:abstractNumId w:val="16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3CEA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6DF2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E4E25"/>
    <w:rsid w:val="008F1136"/>
    <w:rsid w:val="008F2BA0"/>
    <w:rsid w:val="008F3567"/>
    <w:rsid w:val="00902340"/>
    <w:rsid w:val="00902A05"/>
    <w:rsid w:val="00902CAB"/>
    <w:rsid w:val="00903B6B"/>
    <w:rsid w:val="00903CCF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3C56"/>
    <w:rsid w:val="00AD49F9"/>
    <w:rsid w:val="00AD7901"/>
    <w:rsid w:val="00AF0E0C"/>
    <w:rsid w:val="00AF33EB"/>
    <w:rsid w:val="00AF51D0"/>
    <w:rsid w:val="00AF6299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0863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12B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183D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CD1F1"/>
  <w15:chartTrackingRefBased/>
  <w15:docId w15:val="{3189455D-5FF6-8E42-BC60-FA5676E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SPORTIVO.PV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EA6-4961-4405-86E1-E64B275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1533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PROTTI MAURIZIO</cp:lastModifiedBy>
  <cp:revision>5</cp:revision>
  <cp:lastPrinted>2020-01-31T11:18:00Z</cp:lastPrinted>
  <dcterms:created xsi:type="dcterms:W3CDTF">2022-04-04T19:50:00Z</dcterms:created>
  <dcterms:modified xsi:type="dcterms:W3CDTF">2022-04-21T11:20:00Z</dcterms:modified>
</cp:coreProperties>
</file>