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B3622" w:rsidRDefault="005B3622" w14:paraId="672A6659" wp14:textId="77777777">
      <w:pPr>
        <w:pStyle w:val="intestaz1"/>
        <w:spacing w:after="0" w:line="240" w:lineRule="auto"/>
        <w:rPr>
          <w:sz w:val="16"/>
          <w:szCs w:val="16"/>
        </w:rPr>
      </w:pPr>
    </w:p>
    <w:p xmlns:wp14="http://schemas.microsoft.com/office/word/2010/wordml" w:rsidR="005B3622" w:rsidRDefault="005B3622" w14:paraId="0A37501D" wp14:textId="77777777">
      <w:pPr>
        <w:spacing w:before="0" w:line="240" w:lineRule="auto"/>
        <w:rPr>
          <w:rFonts w:ascii="Verdana" w:hAnsi="Verdana" w:cs="Arial"/>
          <w:sz w:val="16"/>
          <w:szCs w:val="16"/>
        </w:rPr>
      </w:pPr>
    </w:p>
    <w:p xmlns:wp14="http://schemas.microsoft.com/office/word/2010/wordml" w:rsidR="005B3622" w:rsidRDefault="005B3622" w14:paraId="5DAB6C7B" wp14:textId="77777777">
      <w:pPr>
        <w:spacing w:before="0" w:line="240" w:lineRule="auto"/>
        <w:ind w:left="5672"/>
        <w:rPr>
          <w:rFonts w:ascii="Verdana" w:hAnsi="Verdana"/>
          <w:sz w:val="16"/>
          <w:szCs w:val="16"/>
        </w:rPr>
      </w:pPr>
    </w:p>
    <w:p xmlns:wp14="http://schemas.microsoft.com/office/word/2010/wordml" w:rsidR="005B3622" w:rsidRDefault="005B3622" w14:paraId="02EB378F" wp14:textId="77777777">
      <w:pPr>
        <w:spacing w:before="0" w:line="240" w:lineRule="auto"/>
        <w:ind w:left="5672"/>
        <w:rPr>
          <w:rFonts w:ascii="Verdana" w:hAnsi="Verdana"/>
          <w:sz w:val="16"/>
          <w:szCs w:val="16"/>
        </w:rPr>
      </w:pPr>
    </w:p>
    <w:p xmlns:wp14="http://schemas.microsoft.com/office/word/2010/wordml" w:rsidR="005B3622" w:rsidRDefault="005B3622" w14:paraId="6A05A809" wp14:textId="77777777">
      <w:pPr>
        <w:spacing w:before="0" w:line="240" w:lineRule="auto"/>
        <w:ind w:left="5672"/>
        <w:rPr>
          <w:rFonts w:ascii="Verdana" w:hAnsi="Verdana"/>
          <w:sz w:val="16"/>
          <w:szCs w:val="16"/>
        </w:rPr>
      </w:pPr>
    </w:p>
    <w:p xmlns:wp14="http://schemas.microsoft.com/office/word/2010/wordml" w:rsidR="005B3622" w:rsidRDefault="005B3622" w14:paraId="5A39BBE3" wp14:textId="77777777">
      <w:pPr>
        <w:spacing w:before="0" w:line="240" w:lineRule="auto"/>
        <w:ind w:left="5672"/>
        <w:rPr>
          <w:rFonts w:ascii="Verdana" w:hAnsi="Verdana"/>
          <w:sz w:val="16"/>
          <w:szCs w:val="16"/>
        </w:rPr>
      </w:pPr>
    </w:p>
    <w:p xmlns:wp14="http://schemas.microsoft.com/office/word/2010/wordml" w:rsidRPr="00097C5D" w:rsidR="005B3622" w:rsidP="00097C5D" w:rsidRDefault="005B3622" w14:paraId="4708A14B" wp14:textId="77777777">
      <w:pPr>
        <w:spacing w:before="0" w:line="240" w:lineRule="auto"/>
        <w:ind w:left="4963"/>
        <w:rPr>
          <w:rFonts w:ascii="Verdana" w:hAnsi="Verdana"/>
          <w:sz w:val="16"/>
          <w:szCs w:val="16"/>
        </w:rPr>
      </w:pPr>
      <w:r w:rsidRPr="00097C5D">
        <w:rPr>
          <w:rFonts w:ascii="Verdana" w:hAnsi="Verdana"/>
          <w:sz w:val="16"/>
          <w:szCs w:val="16"/>
        </w:rPr>
        <w:t xml:space="preserve">Al </w:t>
      </w:r>
      <w:r w:rsidRPr="00097C5D" w:rsidR="0052079C">
        <w:rPr>
          <w:rFonts w:ascii="Verdana" w:hAnsi="Verdana"/>
          <w:sz w:val="16"/>
          <w:szCs w:val="16"/>
        </w:rPr>
        <w:t xml:space="preserve">Dirigente </w:t>
      </w:r>
      <w:r w:rsidRPr="00097C5D">
        <w:rPr>
          <w:rFonts w:ascii="Verdana" w:hAnsi="Verdana"/>
          <w:sz w:val="16"/>
          <w:szCs w:val="16"/>
        </w:rPr>
        <w:t xml:space="preserve">dell’Ufficio </w:t>
      </w:r>
      <w:proofErr w:type="spellStart"/>
      <w:r w:rsidRPr="00097C5D" w:rsidR="0052079C">
        <w:rPr>
          <w:rFonts w:ascii="Verdana" w:hAnsi="Verdana"/>
          <w:sz w:val="16"/>
          <w:szCs w:val="16"/>
        </w:rPr>
        <w:t>X-A.T.Milano</w:t>
      </w:r>
      <w:proofErr w:type="spellEnd"/>
      <w:r w:rsidRPr="00097C5D" w:rsidR="0052079C">
        <w:rPr>
          <w:rFonts w:ascii="Verdana" w:hAnsi="Verdana"/>
          <w:sz w:val="16"/>
          <w:szCs w:val="16"/>
        </w:rPr>
        <w:t xml:space="preserve"> dell’Ufficio Scolastico Regionale </w:t>
      </w:r>
      <w:r w:rsidRPr="00097C5D">
        <w:rPr>
          <w:rFonts w:ascii="Verdana" w:hAnsi="Verdana"/>
          <w:sz w:val="16"/>
          <w:szCs w:val="16"/>
        </w:rPr>
        <w:t>per la Lombardia</w:t>
      </w:r>
    </w:p>
    <w:p xmlns:wp14="http://schemas.microsoft.com/office/word/2010/wordml" w:rsidRPr="00097C5D" w:rsidR="00E71686" w:rsidP="00097C5D" w:rsidRDefault="00E71686" w14:paraId="34F5D1BB" wp14:textId="77777777">
      <w:pPr>
        <w:spacing w:before="0" w:line="240" w:lineRule="auto"/>
        <w:ind w:left="4254" w:firstLine="709"/>
        <w:rPr>
          <w:rFonts w:ascii="Verdana" w:hAnsi="Verdana"/>
          <w:sz w:val="16"/>
          <w:szCs w:val="16"/>
        </w:rPr>
      </w:pPr>
      <w:r w:rsidRPr="00097C5D">
        <w:rPr>
          <w:rFonts w:ascii="Verdana" w:hAnsi="Verdana"/>
          <w:sz w:val="16"/>
          <w:szCs w:val="16"/>
        </w:rPr>
        <w:t>uspmi@postacert.istruzione.it</w:t>
      </w:r>
    </w:p>
    <w:p xmlns:wp14="http://schemas.microsoft.com/office/word/2010/wordml" w:rsidR="005B3622" w:rsidRDefault="005B3622" w14:paraId="41C8F396" wp14:textId="77777777">
      <w:pPr>
        <w:spacing w:before="0" w:line="240" w:lineRule="auto"/>
        <w:ind w:left="5672"/>
        <w:rPr>
          <w:rFonts w:ascii="Verdana" w:hAnsi="Verdana"/>
          <w:sz w:val="16"/>
          <w:szCs w:val="16"/>
        </w:rPr>
      </w:pPr>
    </w:p>
    <w:p xmlns:wp14="http://schemas.microsoft.com/office/word/2010/wordml" w:rsidR="005B3622" w:rsidRDefault="005B3622" w14:paraId="72A3D3EC" wp14:textId="77777777">
      <w:pPr>
        <w:spacing w:before="0" w:line="240" w:lineRule="auto"/>
        <w:ind w:left="5672"/>
        <w:rPr>
          <w:rFonts w:ascii="Verdana" w:hAnsi="Verdana"/>
          <w:sz w:val="16"/>
          <w:szCs w:val="16"/>
        </w:rPr>
      </w:pPr>
    </w:p>
    <w:p xmlns:wp14="http://schemas.microsoft.com/office/word/2010/wordml" w:rsidR="005B3622" w:rsidRDefault="005B3622" w14:paraId="0D0B940D" wp14:textId="77777777">
      <w:pPr>
        <w:spacing w:before="0" w:line="240" w:lineRule="auto"/>
        <w:ind w:left="6381"/>
        <w:rPr>
          <w:rFonts w:ascii="Verdana" w:hAnsi="Verdana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970"/>
      </w:tblGrid>
      <w:tr xmlns:wp14="http://schemas.microsoft.com/office/word/2010/wordml" w:rsidR="005B3622" w14:paraId="734FCF7C" wp14:textId="77777777">
        <w:tc>
          <w:tcPr>
            <w:tcW w:w="1242" w:type="dxa"/>
            <w:shd w:val="clear" w:color="auto" w:fill="auto"/>
          </w:tcPr>
          <w:p w:rsidR="005B3622" w:rsidRDefault="005B3622" w14:paraId="0E27B00A" wp14:textId="77777777">
            <w:pPr>
              <w:snapToGrid w:val="0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5B3622" w:rsidRDefault="005B3622" w14:paraId="60061E4C" wp14:textId="777777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5B3622" w:rsidRDefault="005B3622" w14:paraId="44EAFD9C" wp14:textId="777777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5B3622" w:rsidRDefault="005B3622" w14:paraId="692EF4E1" wp14:textId="77777777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Oggetto: </w:t>
            </w:r>
          </w:p>
        </w:tc>
        <w:tc>
          <w:tcPr>
            <w:tcW w:w="7970" w:type="dxa"/>
            <w:shd w:val="clear" w:color="auto" w:fill="auto"/>
          </w:tcPr>
          <w:p w:rsidR="005B3622" w:rsidRDefault="005B3622" w14:paraId="4B94D5A5" wp14:textId="77777777">
            <w:pPr>
              <w:snapToGrid w:val="0"/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3622" w:rsidRDefault="005B3622" w14:paraId="3DEEC669" wp14:textId="77777777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3622" w:rsidRDefault="005B3622" w14:paraId="3656B9AB" wp14:textId="77777777">
            <w:pPr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B3622" w:rsidRDefault="005B3622" w14:paraId="43FB126D" wp14:textId="77777777">
            <w:pPr>
              <w:spacing w:line="240" w:lineRule="auto"/>
              <w:jc w:val="both"/>
            </w:pPr>
            <w:r>
              <w:rPr>
                <w:rFonts w:ascii="Verdana" w:hAnsi="Verdana"/>
                <w:sz w:val="16"/>
                <w:szCs w:val="16"/>
              </w:rPr>
              <w:t>Procedura di selezione del personale docente da destinare ai Progetti nazionali presso l’Ufficio Scolastico Regionale per la Lombardia –</w:t>
            </w:r>
            <w:r w:rsidR="00CB514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2079C">
              <w:rPr>
                <w:rFonts w:ascii="Verdana" w:hAnsi="Verdana"/>
                <w:sz w:val="16"/>
                <w:szCs w:val="16"/>
              </w:rPr>
              <w:t>Ufficio X Ambito Territoriale di Milano</w:t>
            </w:r>
            <w:r>
              <w:rPr>
                <w:rFonts w:ascii="Verdana" w:hAnsi="Verdana"/>
                <w:sz w:val="16"/>
                <w:szCs w:val="16"/>
              </w:rPr>
              <w:t>. Anno scolastico 2020/2021</w:t>
            </w:r>
          </w:p>
        </w:tc>
      </w:tr>
    </w:tbl>
    <w:p xmlns:wp14="http://schemas.microsoft.com/office/word/2010/wordml" w:rsidR="005B3622" w:rsidRDefault="005B3622" w14:paraId="45FB0818" wp14:textId="77777777">
      <w:pPr>
        <w:spacing w:line="240" w:lineRule="auto"/>
        <w:rPr>
          <w:rFonts w:ascii="Verdana" w:hAnsi="Verdana"/>
          <w:sz w:val="16"/>
          <w:szCs w:val="16"/>
        </w:rPr>
      </w:pPr>
    </w:p>
    <w:p xmlns:wp14="http://schemas.microsoft.com/office/word/2010/wordml" w:rsidR="005B3622" w:rsidRDefault="005B3622" w14:paraId="12D5C089" wp14:textId="77777777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Il/La sottoscritto/a ________________________________________________________ nato/a a 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>
        <w:rPr>
          <w:rFonts w:ascii="Verdana" w:hAnsi="Verdana"/>
          <w:sz w:val="16"/>
          <w:szCs w:val="16"/>
        </w:rPr>
        <w:t>cell</w:t>
      </w:r>
      <w:proofErr w:type="spellEnd"/>
      <w:r>
        <w:rPr>
          <w:rFonts w:ascii="Verdana" w:hAnsi="Verdana"/>
          <w:sz w:val="16"/>
          <w:szCs w:val="16"/>
        </w:rPr>
        <w:t>. _____________________________</w:t>
      </w:r>
    </w:p>
    <w:p xmlns:wp14="http://schemas.microsoft.com/office/word/2010/wordml" w:rsidR="005B3622" w:rsidRDefault="005B3622" w14:paraId="682764CD" wp14:textId="77777777">
      <w:pPr>
        <w:spacing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chiede</w:t>
      </w:r>
    </w:p>
    <w:p xmlns:wp14="http://schemas.microsoft.com/office/word/2010/wordml" w:rsidR="005B3622" w:rsidRDefault="005B3622" w14:paraId="0DC6B77E" wp14:textId="77777777">
      <w:pPr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essere ammesso/a a partecipare alla procedura di selezione in oggetto, indetta ai sensi dell’art. 1, comma 65, della legge n. 107 del 13 luglio 2015, per l’anno scolastico 2020/2021;</w:t>
      </w:r>
    </w:p>
    <w:p xmlns:wp14="http://schemas.microsoft.com/office/word/2010/wordml" w:rsidR="005B3622" w:rsidRDefault="005B3622" w14:paraId="049F31CB" wp14:textId="77777777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xmlns:wp14="http://schemas.microsoft.com/office/word/2010/wordml" w:rsidR="005B3622" w:rsidRDefault="005B3622" w14:paraId="5D75243F" wp14:textId="77777777">
      <w:pPr>
        <w:spacing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dichiara sotto la propria responsabilità</w:t>
      </w:r>
    </w:p>
    <w:p xmlns:wp14="http://schemas.microsoft.com/office/word/2010/wordml" w:rsidR="005B3622" w:rsidRDefault="005B3622" w14:paraId="53128261" wp14:textId="77777777">
      <w:pPr>
        <w:spacing w:line="240" w:lineRule="auto"/>
        <w:jc w:val="center"/>
        <w:rPr>
          <w:rFonts w:ascii="Verdana" w:hAnsi="Verdana"/>
          <w:b/>
          <w:sz w:val="16"/>
          <w:szCs w:val="16"/>
        </w:rPr>
      </w:pPr>
    </w:p>
    <w:p xmlns:wp14="http://schemas.microsoft.com/office/word/2010/wordml" w:rsidR="005B3622" w:rsidRDefault="005B3622" w14:paraId="34A04B89" wp14:textId="77777777">
      <w:pPr>
        <w:numPr>
          <w:ilvl w:val="0"/>
          <w:numId w:val="9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 essere docente di scuola _______________________ per la classe di concorso __________________, titolare </w:t>
      </w:r>
      <w:proofErr w:type="spellStart"/>
      <w:r>
        <w:rPr>
          <w:rFonts w:ascii="Verdana" w:hAnsi="Verdana"/>
          <w:sz w:val="16"/>
          <w:szCs w:val="16"/>
        </w:rPr>
        <w:t>nell’a.s.</w:t>
      </w:r>
      <w:proofErr w:type="spellEnd"/>
      <w:r>
        <w:rPr>
          <w:rFonts w:ascii="Verdana" w:hAnsi="Verdana"/>
          <w:sz w:val="16"/>
          <w:szCs w:val="16"/>
        </w:rPr>
        <w:t xml:space="preserve"> 2019/2020 presso __________________________________ (denominazione), codice meccanografico ___________________e di essere in servizio nel medesimo anno scolastico presso______ _________________________________________, codice meccanografico _________________________</w:t>
      </w:r>
    </w:p>
    <w:p xmlns:wp14="http://schemas.microsoft.com/office/word/2010/wordml" w:rsidR="005B3622" w:rsidRDefault="005B3622" w14:paraId="2DB4DF00" wp14:textId="77777777">
      <w:pPr>
        <w:spacing w:line="240" w:lineRule="auto"/>
        <w:ind w:left="3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>oppure</w:t>
      </w:r>
    </w:p>
    <w:p xmlns:wp14="http://schemas.microsoft.com/office/word/2010/wordml" w:rsidR="005B3622" w:rsidRDefault="005B3622" w14:paraId="734035E6" wp14:textId="77777777">
      <w:pPr>
        <w:spacing w:line="240" w:lineRule="auto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(indicare chiaramente eventuali altre situazioni quali, ad esempio, utilizzazione, distacco, collocamento fuori ruolo, aspettativa per dottorato di ricerca, etc.) </w:t>
      </w:r>
      <w:r>
        <w:rPr>
          <w:rFonts w:ascii="Verdana" w:hAnsi="Verdana"/>
          <w:sz w:val="16"/>
          <w:szCs w:val="1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xmlns:wp14="http://schemas.microsoft.com/office/word/2010/wordml" w:rsidR="005B3622" w:rsidRDefault="005B3622" w14:paraId="3D251D0A" wp14:textId="77777777">
      <w:pPr>
        <w:numPr>
          <w:ilvl w:val="0"/>
          <w:numId w:val="9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 essere stato nominato in ruolo in data _____________ e di aver superato il periodo di prova;</w:t>
      </w:r>
    </w:p>
    <w:p xmlns:wp14="http://schemas.microsoft.com/office/word/2010/wordml" w:rsidR="005B3622" w:rsidRDefault="005B3622" w14:paraId="1281E29A" wp14:textId="77777777">
      <w:pPr>
        <w:numPr>
          <w:ilvl w:val="0"/>
          <w:numId w:val="9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 avere presentato domanda di mobilità per </w:t>
      </w:r>
      <w:proofErr w:type="spellStart"/>
      <w:r>
        <w:rPr>
          <w:rFonts w:ascii="Verdana" w:hAnsi="Verdana"/>
          <w:sz w:val="16"/>
          <w:szCs w:val="16"/>
        </w:rPr>
        <w:t>l’a.s.</w:t>
      </w:r>
      <w:proofErr w:type="spellEnd"/>
      <w:r>
        <w:rPr>
          <w:rFonts w:ascii="Verdana" w:hAnsi="Verdana"/>
          <w:sz w:val="16"/>
          <w:szCs w:val="16"/>
        </w:rPr>
        <w:t xml:space="preserve"> 2020/2021, </w:t>
      </w:r>
      <w:r>
        <w:rPr>
          <w:rFonts w:ascii="Verdana" w:hAnsi="Verdana"/>
          <w:i/>
          <w:iCs/>
          <w:sz w:val="16"/>
          <w:szCs w:val="16"/>
        </w:rPr>
        <w:t>ovvero</w:t>
      </w:r>
      <w:r>
        <w:rPr>
          <w:rFonts w:ascii="Verdana" w:hAnsi="Verdana"/>
          <w:sz w:val="16"/>
          <w:szCs w:val="16"/>
        </w:rPr>
        <w:t xml:space="preserve"> di non avere presentato domanda di mobilità per </w:t>
      </w:r>
      <w:proofErr w:type="spellStart"/>
      <w:r>
        <w:rPr>
          <w:rFonts w:ascii="Verdana" w:hAnsi="Verdana"/>
          <w:sz w:val="16"/>
          <w:szCs w:val="16"/>
        </w:rPr>
        <w:t>l’a.s.</w:t>
      </w:r>
      <w:proofErr w:type="spellEnd"/>
      <w:r>
        <w:rPr>
          <w:rFonts w:ascii="Verdana" w:hAnsi="Verdana"/>
          <w:sz w:val="16"/>
          <w:szCs w:val="16"/>
        </w:rPr>
        <w:t xml:space="preserve"> 2020/2021 (</w:t>
      </w:r>
      <w:r>
        <w:rPr>
          <w:rFonts w:ascii="Verdana" w:hAnsi="Verdana"/>
          <w:i/>
          <w:iCs/>
          <w:sz w:val="16"/>
          <w:szCs w:val="16"/>
        </w:rPr>
        <w:t>cancellare la voce che non interessa</w:t>
      </w:r>
      <w:r>
        <w:rPr>
          <w:rFonts w:ascii="Verdana" w:hAnsi="Verdana"/>
          <w:sz w:val="16"/>
          <w:szCs w:val="16"/>
        </w:rPr>
        <w:t>);</w:t>
      </w:r>
    </w:p>
    <w:p xmlns:wp14="http://schemas.microsoft.com/office/word/2010/wordml" w:rsidR="005B3622" w:rsidRDefault="005B3622" w14:paraId="36EBDBE0" wp14:textId="6C04AE02">
      <w:pPr>
        <w:numPr>
          <w:ilvl w:val="0"/>
          <w:numId w:val="9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319C6FBD" w:rsidR="319C6FBD">
        <w:rPr>
          <w:rFonts w:ascii="Verdana" w:hAnsi="Verdana"/>
          <w:sz w:val="16"/>
          <w:szCs w:val="16"/>
        </w:rPr>
        <w:t>di voler partecipare alla selezione del personale docente da destinare ai Progetti nazionali presso l’Ufficio Scolastico Territoriale di Milano – Ambito X - per l’anno scolastico 2020/2021;</w:t>
      </w:r>
    </w:p>
    <w:p xmlns:wp14="http://schemas.microsoft.com/office/word/2010/wordml" w:rsidR="005B3622" w:rsidRDefault="005B3622" w14:paraId="52991E48" wp14:textId="1AD31153">
      <w:pPr>
        <w:numPr>
          <w:ilvl w:val="0"/>
          <w:numId w:val="9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319C6FBD" w:rsidR="319C6FBD">
        <w:rPr>
          <w:rFonts w:ascii="Verdana" w:hAnsi="Verdana"/>
          <w:sz w:val="16"/>
          <w:szCs w:val="16"/>
        </w:rPr>
        <w:t xml:space="preserve">di essere disponibile a svolgere la propria attività nella sede dell’Ufficio Scolastico Territoriale di Milano – Ambito X - sita in via Soderini 24, Milano, per n. 36 ore settimanali, e a permanere nella posizione di utilizzo per la prevista durata (1 anno); </w:t>
      </w:r>
    </w:p>
    <w:p xmlns:wp14="http://schemas.microsoft.com/office/word/2010/wordml" w:rsidR="005B3622" w:rsidRDefault="005B3622" w14:paraId="061F7744" wp14:textId="77777777">
      <w:pPr>
        <w:numPr>
          <w:ilvl w:val="0"/>
          <w:numId w:val="9"/>
        </w:numPr>
        <w:spacing w:line="240" w:lineRule="auto"/>
        <w:jc w:val="both"/>
        <w:rPr>
          <w:rFonts w:ascii="Verdana" w:hAnsi="Verdana" w:cs="Arial"/>
          <w:b/>
          <w:color w:val="auto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di possedere i titoli culturali, scientifici e professionali di seguito indicati: </w:t>
      </w:r>
    </w:p>
    <w:p xmlns:wp14="http://schemas.microsoft.com/office/word/2010/wordml" w:rsidR="005B3622" w:rsidRDefault="005B3622" w14:paraId="62486C05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4101652C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4B99056E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1299C43A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4DDBEF00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3461D779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2133EA" w14:paraId="6651ECB8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  <w:u w:val="single"/>
        </w:rPr>
      </w:pPr>
      <w:r>
        <w:rPr>
          <w:rFonts w:ascii="Verdana" w:hAnsi="Verdana" w:cs="Arial"/>
          <w:b/>
          <w:color w:val="auto"/>
          <w:sz w:val="16"/>
          <w:szCs w:val="16"/>
          <w:u w:val="single"/>
        </w:rPr>
        <w:t>T</w:t>
      </w:r>
      <w:r w:rsidR="005B3622">
        <w:rPr>
          <w:rFonts w:ascii="Verdana" w:hAnsi="Verdana" w:cs="Arial"/>
          <w:b/>
          <w:color w:val="auto"/>
          <w:sz w:val="16"/>
          <w:szCs w:val="16"/>
          <w:u w:val="single"/>
        </w:rPr>
        <w:t>ITOLI CULTURALI</w:t>
      </w:r>
    </w:p>
    <w:p xmlns:wp14="http://schemas.microsoft.com/office/word/2010/wordml" w:rsidR="005B3622" w:rsidRDefault="005B3622" w14:paraId="3CF2D8B6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0FB78278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67"/>
        <w:gridCol w:w="4731"/>
      </w:tblGrid>
      <w:tr xmlns:wp14="http://schemas.microsoft.com/office/word/2010/wordml" w:rsidR="005B3622" w14:paraId="3DA4AD68" wp14:textId="77777777">
        <w:tc>
          <w:tcPr>
            <w:tcW w:w="4567" w:type="dxa"/>
            <w:tcBorders>
              <w:bottom w:val="single" w:color="000000" w:sz="4" w:space="0"/>
            </w:tcBorders>
            <w:shd w:val="clear" w:color="auto" w:fill="auto"/>
          </w:tcPr>
          <w:p w:rsidR="005B3622" w:rsidRDefault="005B3622" w14:paraId="1FC39945" wp14:textId="77777777">
            <w:pPr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7506F45A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xmlns:wp14="http://schemas.microsoft.com/office/word/2010/wordml" w:rsidR="005B3622" w14:paraId="40A3CDEA" wp14:textId="77777777"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323FC7F2" wp14:textId="77777777">
            <w:pPr>
              <w:numPr>
                <w:ilvl w:val="0"/>
                <w:numId w:val="5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uto"/>
                <w:sz w:val="16"/>
                <w:szCs w:val="16"/>
              </w:rPr>
              <w:t xml:space="preserve">Diploma di laurea per l’accesso al ruolo di appartenenza 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iCs/>
                <w:color w:val="auto"/>
                <w:sz w:val="16"/>
                <w:szCs w:val="16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0562CB0E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29FA390A" wp14:textId="77777777"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7A62D61E" wp14:textId="77777777">
            <w:pPr>
              <w:numPr>
                <w:ilvl w:val="0"/>
                <w:numId w:val="5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uto"/>
                <w:sz w:val="16"/>
                <w:szCs w:val="16"/>
              </w:rPr>
              <w:t>Diploma/i di laurea in aggiunta al titolo di accesso alla carriera di appartenenza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  (</w:t>
            </w:r>
            <w:r>
              <w:rPr>
                <w:rFonts w:ascii="Verdana" w:hAnsi="Verdana" w:cs="Arial"/>
                <w:bCs/>
                <w:i/>
                <w:iCs/>
                <w:color w:val="auto"/>
                <w:sz w:val="16"/>
                <w:szCs w:val="16"/>
              </w:rPr>
              <w:t>specificare  se trattasi di laurea del vecchio ordinamento, triennale o specialistica; specificare anche denominazione, Istituzione universitaria e votazione conseguita)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34CE0A41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22F12CE5" wp14:textId="77777777"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35D59B62" wp14:textId="77777777">
            <w:pPr>
              <w:numPr>
                <w:ilvl w:val="0"/>
                <w:numId w:val="5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Dottorato di ricerca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62EBF3C5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101B6F27" wp14:textId="77777777"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79B5FEF4" wp14:textId="77777777">
            <w:pPr>
              <w:numPr>
                <w:ilvl w:val="0"/>
                <w:numId w:val="5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Titolo di specializzazione o di perfezionamento conseguito in corsi post-universitari 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6D98A12B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707BE540" wp14:textId="77777777"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1AD58BA3" wp14:textId="77777777">
            <w:pPr>
              <w:numPr>
                <w:ilvl w:val="0"/>
                <w:numId w:val="5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Titolo di Master universitario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 xml:space="preserve">specificare denominazione corso/titolo, sede universitaria, durata e numero CFU, data dell’esame finale, eventuale votazione riportata) 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2946DB82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50AE6DCB" wp14:textId="77777777"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6844B679" wp14:textId="77777777">
            <w:pPr>
              <w:widowControl w:val="0"/>
              <w:numPr>
                <w:ilvl w:val="0"/>
                <w:numId w:val="5"/>
              </w:numPr>
              <w:spacing w:before="0" w:line="244" w:lineRule="auto"/>
              <w:ind w:right="108"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auto"/>
                <w:sz w:val="16"/>
                <w:szCs w:val="16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>
              <w:rPr>
                <w:rFonts w:ascii="Verdana" w:hAnsi="Verdana" w:cs="Arial"/>
                <w:i/>
                <w:color w:val="auto"/>
                <w:sz w:val="16"/>
                <w:szCs w:val="16"/>
              </w:rPr>
              <w:t>(specificare Università conferente, estremi dell’incarico, anno/i di fruizione, tematica di ricerca, eventuali materiali prodotti)</w:t>
            </w:r>
            <w:r>
              <w:rPr>
                <w:rFonts w:ascii="Verdana" w:hAnsi="Verdana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5997CC1D" wp14:textId="77777777">
            <w:pPr>
              <w:widowControl w:val="0"/>
              <w:snapToGrid w:val="0"/>
              <w:spacing w:before="0" w:line="240" w:lineRule="auto"/>
              <w:ind w:left="385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7CB17690" wp14:textId="77777777"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46221DCE" wp14:textId="77777777">
            <w:pPr>
              <w:numPr>
                <w:ilvl w:val="0"/>
                <w:numId w:val="5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Vincita di concorsi ordinari di livello pari o superiore a quello previsto per la carriera di appartenenza 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110FFD37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</w:tbl>
    <w:p xmlns:wp14="http://schemas.microsoft.com/office/word/2010/wordml" w:rsidR="005B3622" w:rsidRDefault="005B3622" w14:paraId="6B699379" wp14:textId="77777777">
      <w:pPr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Cs/>
          <w:color w:val="auto"/>
          <w:sz w:val="16"/>
          <w:szCs w:val="16"/>
        </w:rPr>
      </w:pPr>
    </w:p>
    <w:p xmlns:wp14="http://schemas.microsoft.com/office/word/2010/wordml" w:rsidR="005B3622" w:rsidRDefault="005B3622" w14:paraId="3FE9F23F" wp14:textId="77777777">
      <w:pPr>
        <w:keepNext/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4DB9CF48" wp14:textId="77777777">
      <w:pPr>
        <w:keepNext/>
        <w:overflowPunct w:val="0"/>
        <w:autoSpaceDE w:val="0"/>
        <w:spacing w:before="0" w:line="240" w:lineRule="auto"/>
        <w:jc w:val="both"/>
        <w:textAlignment w:val="baseline"/>
        <w:rPr>
          <w:rFonts w:ascii="Verdana" w:hAnsi="Verdana" w:cs="Arial"/>
          <w:color w:val="auto"/>
          <w:sz w:val="16"/>
          <w:szCs w:val="16"/>
        </w:rPr>
      </w:pPr>
      <w:r>
        <w:rPr>
          <w:rFonts w:ascii="Verdana" w:hAnsi="Verdana" w:cs="Arial"/>
          <w:b/>
          <w:color w:val="auto"/>
          <w:sz w:val="16"/>
          <w:szCs w:val="16"/>
          <w:u w:val="single"/>
        </w:rPr>
        <w:t>TITOLI SCIENTIFICI</w:t>
      </w:r>
      <w:r>
        <w:rPr>
          <w:rFonts w:ascii="Verdana" w:hAnsi="Verdana" w:cs="Arial"/>
          <w:color w:val="auto"/>
          <w:sz w:val="16"/>
          <w:szCs w:val="16"/>
        </w:rPr>
        <w:t xml:space="preserve"> (Pubblicazioni e ricerche)</w:t>
      </w:r>
    </w:p>
    <w:p xmlns:wp14="http://schemas.microsoft.com/office/word/2010/wordml" w:rsidR="005B3622" w:rsidRDefault="005B3622" w14:paraId="1F72F646" wp14:textId="77777777">
      <w:pPr>
        <w:spacing w:before="0" w:line="240" w:lineRule="auto"/>
        <w:rPr>
          <w:rFonts w:ascii="Verdana" w:hAnsi="Verdana" w:cs="Arial"/>
          <w:color w:val="auto"/>
          <w:sz w:val="16"/>
          <w:szCs w:val="16"/>
        </w:rPr>
      </w:pPr>
    </w:p>
    <w:p xmlns:wp14="http://schemas.microsoft.com/office/word/2010/wordml" w:rsidR="005B3622" w:rsidRDefault="005B3622" w14:paraId="08CE6F91" wp14:textId="77777777">
      <w:pPr>
        <w:spacing w:before="0" w:line="240" w:lineRule="auto"/>
        <w:rPr>
          <w:rFonts w:ascii="Verdana" w:hAnsi="Verdana" w:cs="Arial"/>
          <w:i/>
          <w:color w:val="auto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54"/>
        <w:gridCol w:w="4744"/>
      </w:tblGrid>
      <w:tr xmlns:wp14="http://schemas.microsoft.com/office/word/2010/wordml" w:rsidR="005B3622" w14:paraId="15A1AE70" wp14:textId="77777777">
        <w:tc>
          <w:tcPr>
            <w:tcW w:w="4554" w:type="dxa"/>
            <w:tcBorders>
              <w:bottom w:val="single" w:color="000000" w:sz="4" w:space="0"/>
            </w:tcBorders>
            <w:shd w:val="clear" w:color="auto" w:fill="auto"/>
          </w:tcPr>
          <w:p w:rsidR="005B3622" w:rsidRDefault="005B3622" w14:paraId="61CDCEAD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:rsidR="005B3622" w:rsidRDefault="005B3622" w14:paraId="6BB9E253" wp14:textId="77777777">
            <w:pPr>
              <w:overflowPunct w:val="0"/>
              <w:autoSpaceDE w:val="0"/>
              <w:spacing w:before="0" w:line="240" w:lineRule="auto"/>
              <w:textAlignment w:val="baseline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2F9A621F" wp14:textId="77777777">
            <w:pPr>
              <w:widowControl w:val="0"/>
              <w:overflowPunct w:val="0"/>
              <w:autoSpaceDE w:val="0"/>
              <w:spacing w:before="0" w:line="240" w:lineRule="auto"/>
              <w:jc w:val="both"/>
              <w:textAlignment w:val="baseline"/>
            </w:pPr>
            <w:r>
              <w:rPr>
                <w:rFonts w:ascii="Verdana" w:hAnsi="Verdana" w:cs="Arial"/>
                <w:i/>
                <w:color w:val="auto"/>
                <w:sz w:val="16"/>
                <w:szCs w:val="16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xmlns:wp14="http://schemas.microsoft.com/office/word/2010/wordml" w:rsidR="005B3622" w14:paraId="281E5117" wp14:textId="77777777"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6A3FE3A1" wp14:textId="77777777">
            <w:pPr>
              <w:numPr>
                <w:ilvl w:val="0"/>
                <w:numId w:val="10"/>
              </w:numPr>
              <w:overflowPunct w:val="0"/>
              <w:autoSpaceDE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Monografie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identificate da codice ISBN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) </w:t>
            </w:r>
          </w:p>
          <w:p w:rsidR="005B3622" w:rsidRDefault="005B3622" w14:paraId="23DE523C" wp14:textId="77777777">
            <w:pPr>
              <w:overflowPunct w:val="0"/>
              <w:autoSpaceDE w:val="0"/>
              <w:spacing w:before="0" w:line="240" w:lineRule="auto"/>
              <w:ind w:left="284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52E56223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07547A01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5043CB0F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07459315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125A8B90" wp14:textId="77777777"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30CE8D81" wp14:textId="77777777">
            <w:pPr>
              <w:numPr>
                <w:ilvl w:val="0"/>
                <w:numId w:val="10"/>
              </w:numPr>
              <w:overflowPunct w:val="0"/>
              <w:autoSpaceDE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Saggi 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anche in volume collettivo, purché l’autore sia individuato e il libro sia identificato da codice ISBN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), </w:t>
            </w: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articoli su riviste di settore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identificate da codice ISSN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), </w:t>
            </w: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curatele, prodotti multimediali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  </w:t>
            </w:r>
          </w:p>
          <w:p w:rsidR="005B3622" w:rsidRDefault="005B3622" w14:paraId="6537F28F" wp14:textId="77777777">
            <w:pPr>
              <w:overflowPunct w:val="0"/>
              <w:autoSpaceDE w:val="0"/>
              <w:spacing w:before="0" w:line="240" w:lineRule="auto"/>
              <w:ind w:left="284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6DFB9E20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70DF9E56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44E871BC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144A5D23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738610EB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637805D2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463F29E8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  <w:p w:rsidR="005B3622" w:rsidRDefault="005B3622" w14:paraId="3B7B4B86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</w:tbl>
    <w:p xmlns:wp14="http://schemas.microsoft.com/office/word/2010/wordml" w:rsidR="005B3622" w:rsidRDefault="005B3622" w14:paraId="3A0FF5F2" wp14:textId="77777777">
      <w:pPr>
        <w:pBdr>
          <w:bottom w:val="single" w:color="000000" w:sz="4" w:space="12"/>
        </w:pBdr>
        <w:spacing w:before="0" w:line="240" w:lineRule="auto"/>
        <w:rPr>
          <w:rFonts w:ascii="Verdana" w:hAnsi="Verdana" w:cs="Arial"/>
          <w:b/>
          <w:color w:val="auto"/>
          <w:sz w:val="16"/>
          <w:szCs w:val="16"/>
        </w:rPr>
      </w:pPr>
    </w:p>
    <w:p xmlns:wp14="http://schemas.microsoft.com/office/word/2010/wordml" w:rsidR="005B3622" w:rsidRDefault="005B3622" w14:paraId="5630AD66" wp14:textId="77777777">
      <w:pPr>
        <w:pBdr>
          <w:bottom w:val="single" w:color="000000" w:sz="4" w:space="12"/>
        </w:pBdr>
        <w:spacing w:before="0" w:line="240" w:lineRule="auto"/>
        <w:rPr>
          <w:rFonts w:ascii="Verdana" w:hAnsi="Verdana" w:cs="Arial"/>
          <w:b/>
          <w:color w:val="auto"/>
          <w:sz w:val="16"/>
          <w:szCs w:val="16"/>
        </w:rPr>
      </w:pPr>
    </w:p>
    <w:p xmlns:wp14="http://schemas.microsoft.com/office/word/2010/wordml" w:rsidR="005B3622" w:rsidRDefault="005B3622" w14:paraId="61829076" wp14:textId="77777777">
      <w:pPr>
        <w:pBdr>
          <w:bottom w:val="single" w:color="000000" w:sz="4" w:space="12"/>
        </w:pBdr>
        <w:spacing w:before="0" w:line="240" w:lineRule="auto"/>
        <w:rPr>
          <w:rFonts w:ascii="Verdana" w:hAnsi="Verdana" w:cs="Arial"/>
          <w:b/>
          <w:color w:val="auto"/>
          <w:sz w:val="16"/>
          <w:szCs w:val="16"/>
        </w:rPr>
      </w:pPr>
    </w:p>
    <w:p xmlns:wp14="http://schemas.microsoft.com/office/word/2010/wordml" w:rsidR="005B3622" w:rsidRDefault="005B3622" w14:paraId="2BA226A1" wp14:textId="77777777">
      <w:pPr>
        <w:pBdr>
          <w:bottom w:val="single" w:color="000000" w:sz="4" w:space="12"/>
        </w:pBdr>
        <w:spacing w:before="0" w:line="240" w:lineRule="auto"/>
        <w:rPr>
          <w:rFonts w:ascii="Verdana" w:hAnsi="Verdana" w:cs="Arial"/>
          <w:b/>
          <w:color w:val="auto"/>
          <w:sz w:val="16"/>
          <w:szCs w:val="16"/>
        </w:rPr>
      </w:pPr>
    </w:p>
    <w:p xmlns:wp14="http://schemas.microsoft.com/office/word/2010/wordml" w:rsidR="005B3622" w:rsidRDefault="005B3622" w14:paraId="17AD93B2" wp14:textId="77777777">
      <w:pPr>
        <w:pBdr>
          <w:bottom w:val="single" w:color="000000" w:sz="4" w:space="12"/>
        </w:pBdr>
        <w:spacing w:before="0" w:line="240" w:lineRule="auto"/>
        <w:rPr>
          <w:rFonts w:ascii="Verdana" w:hAnsi="Verdana" w:cs="Arial"/>
          <w:b/>
          <w:color w:val="auto"/>
          <w:sz w:val="16"/>
          <w:szCs w:val="16"/>
        </w:rPr>
      </w:pPr>
    </w:p>
    <w:p xmlns:wp14="http://schemas.microsoft.com/office/word/2010/wordml" w:rsidR="005B3622" w:rsidRDefault="005B3622" w14:paraId="0DE4B5B7" wp14:textId="77777777">
      <w:pPr>
        <w:pBdr>
          <w:bottom w:val="single" w:color="000000" w:sz="4" w:space="12"/>
        </w:pBdr>
        <w:spacing w:before="0" w:line="240" w:lineRule="auto"/>
        <w:rPr>
          <w:rFonts w:ascii="Verdana" w:hAnsi="Verdana" w:cs="Arial"/>
          <w:b/>
          <w:color w:val="auto"/>
          <w:sz w:val="16"/>
          <w:szCs w:val="16"/>
        </w:rPr>
      </w:pPr>
    </w:p>
    <w:p xmlns:wp14="http://schemas.microsoft.com/office/word/2010/wordml" w:rsidR="005B3622" w:rsidRDefault="005B3622" w14:paraId="66204FF1" wp14:textId="77777777">
      <w:pPr>
        <w:pBdr>
          <w:bottom w:val="single" w:color="000000" w:sz="4" w:space="12"/>
        </w:pBdr>
        <w:spacing w:before="0" w:line="240" w:lineRule="auto"/>
        <w:rPr>
          <w:rFonts w:ascii="Verdana" w:hAnsi="Verdana" w:cs="Arial"/>
          <w:b/>
          <w:color w:val="auto"/>
          <w:sz w:val="16"/>
          <w:szCs w:val="16"/>
        </w:rPr>
      </w:pPr>
    </w:p>
    <w:p xmlns:wp14="http://schemas.microsoft.com/office/word/2010/wordml" w:rsidR="005B3622" w:rsidRDefault="005B3622" w14:paraId="23962EAC" wp14:textId="77777777">
      <w:pPr>
        <w:pBdr>
          <w:bottom w:val="single" w:color="000000" w:sz="4" w:space="1"/>
        </w:pBdr>
        <w:spacing w:before="0" w:line="240" w:lineRule="auto"/>
        <w:rPr>
          <w:rFonts w:ascii="Verdana" w:hAnsi="Verdana" w:cs="Arial"/>
          <w:i/>
          <w:color w:val="auto"/>
          <w:sz w:val="16"/>
          <w:szCs w:val="16"/>
        </w:rPr>
      </w:pPr>
      <w:r>
        <w:rPr>
          <w:rFonts w:ascii="Verdana" w:hAnsi="Verdana" w:cs="Arial"/>
          <w:b/>
          <w:color w:val="auto"/>
          <w:sz w:val="16"/>
          <w:szCs w:val="16"/>
        </w:rPr>
        <w:t xml:space="preserve">TITOLI PROFESSIONALI </w:t>
      </w:r>
    </w:p>
    <w:p xmlns:wp14="http://schemas.microsoft.com/office/word/2010/wordml" w:rsidR="005B3622" w:rsidRDefault="005B3622" w14:paraId="214D9187" wp14:textId="77777777">
      <w:pPr>
        <w:spacing w:before="0" w:line="240" w:lineRule="auto"/>
        <w:rPr>
          <w:rFonts w:ascii="Verdana" w:hAnsi="Verdana" w:cs="Arial"/>
          <w:i/>
          <w:color w:val="auto"/>
          <w:sz w:val="16"/>
          <w:szCs w:val="16"/>
        </w:rPr>
      </w:pPr>
      <w:r>
        <w:rPr>
          <w:rFonts w:ascii="Verdana" w:hAnsi="Verdana" w:cs="Arial"/>
          <w:i/>
          <w:color w:val="auto"/>
          <w:sz w:val="16"/>
          <w:szCs w:val="16"/>
        </w:rPr>
        <w:t>(ordinare, all’interno di ogni tipologia, progressivamente per data)</w:t>
      </w:r>
    </w:p>
    <w:p xmlns:wp14="http://schemas.microsoft.com/office/word/2010/wordml" w:rsidR="005B3622" w:rsidRDefault="005B3622" w14:paraId="2DBF0D7D" wp14:textId="77777777">
      <w:pPr>
        <w:spacing w:before="0" w:line="240" w:lineRule="auto"/>
        <w:rPr>
          <w:rFonts w:ascii="Verdana" w:hAnsi="Verdana" w:cs="Arial"/>
          <w:i/>
          <w:color w:val="auto"/>
          <w:sz w:val="16"/>
          <w:szCs w:val="16"/>
        </w:rPr>
      </w:pPr>
    </w:p>
    <w:p xmlns:wp14="http://schemas.microsoft.com/office/word/2010/wordml" w:rsidR="005B3622" w:rsidRDefault="005B3622" w14:paraId="38010472" wp14:textId="77777777">
      <w:pPr>
        <w:spacing w:before="0" w:line="240" w:lineRule="auto"/>
        <w:rPr>
          <w:rFonts w:ascii="Verdana" w:hAnsi="Verdana" w:cs="Arial"/>
          <w:color w:val="auto"/>
          <w:sz w:val="16"/>
          <w:szCs w:val="16"/>
        </w:rPr>
      </w:pPr>
      <w:r>
        <w:rPr>
          <w:rFonts w:ascii="Verdana" w:hAnsi="Verdana" w:cs="Arial"/>
          <w:b/>
          <w:bCs/>
          <w:color w:val="auto"/>
          <w:sz w:val="16"/>
          <w:szCs w:val="16"/>
        </w:rPr>
        <w:t>TITOLI GENERALI</w:t>
      </w:r>
    </w:p>
    <w:p xmlns:wp14="http://schemas.microsoft.com/office/word/2010/wordml" w:rsidR="005B3622" w:rsidRDefault="005B3622" w14:paraId="6B62F1B3" wp14:textId="77777777">
      <w:pPr>
        <w:spacing w:before="0" w:line="240" w:lineRule="auto"/>
        <w:rPr>
          <w:rFonts w:ascii="Verdana" w:hAnsi="Verdana" w:cs="Arial"/>
          <w:color w:val="auto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99"/>
        <w:gridCol w:w="4699"/>
      </w:tblGrid>
      <w:tr xmlns:wp14="http://schemas.microsoft.com/office/word/2010/wordml" w:rsidR="005B3622" w14:paraId="60E27126" wp14:textId="77777777">
        <w:tc>
          <w:tcPr>
            <w:tcW w:w="4599" w:type="dxa"/>
            <w:tcBorders>
              <w:bottom w:val="single" w:color="000000" w:sz="4" w:space="0"/>
            </w:tcBorders>
            <w:shd w:val="clear" w:color="auto" w:fill="auto"/>
          </w:tcPr>
          <w:p w:rsidR="005B3622" w:rsidRDefault="005B3622" w14:paraId="02F2C34E" wp14:textId="77777777">
            <w:pPr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328F6A3B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xmlns:wp14="http://schemas.microsoft.com/office/word/2010/wordml" w:rsidR="005B3622" w14:paraId="563182BE" wp14:textId="77777777"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3D921243" wp14:textId="77777777">
            <w:pPr>
              <w:numPr>
                <w:ilvl w:val="0"/>
                <w:numId w:val="8"/>
              </w:numPr>
              <w:overflowPunct w:val="0"/>
              <w:autoSpaceDE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Servizio prestato presso l’Amministrazione Centrale e Periferica del MIUR ai sensi dell’art. 26, co. 8,  L. 448/98 o dell’art. 1, c. 65, L. 107/2015 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 xml:space="preserve">(specificare C.M. e D.D.G. di riferimento, anni di servizio, sede, incarichi ricoperti) 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680A4E5D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793CC4EF" wp14:textId="77777777"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10C5058E" wp14:textId="77777777">
            <w:pPr>
              <w:numPr>
                <w:ilvl w:val="0"/>
                <w:numId w:val="8"/>
              </w:numPr>
              <w:overflowPunct w:val="0"/>
              <w:autoSpaceDE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 xml:space="preserve">Incarico di collaboratore del Dirigente scolastico e/o di funzione strumentale 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specificare istituzione scolastica, anni scolastici di riferimento, natura ed estremi dell’incarico)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19219836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4CB39EEA" wp14:textId="77777777"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1B8BD3C5" wp14:textId="77777777">
            <w:pPr>
              <w:numPr>
                <w:ilvl w:val="0"/>
                <w:numId w:val="8"/>
              </w:numPr>
              <w:overflowPunct w:val="0"/>
              <w:autoSpaceDE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Incarichi di docenza, progettazione, tutoraggio presso Istituzioni universitarie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  <w:shd w:val="clear" w:color="auto" w:fill="00FFFF"/>
              </w:rPr>
              <w:t xml:space="preserve"> 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specificare Università di servizio, tipologia ed estremi dell’incarico, anno accademico e durata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)  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296FEF7D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29D61F2E" wp14:textId="77777777"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34C47B0B" wp14:textId="77777777">
            <w:pPr>
              <w:numPr>
                <w:ilvl w:val="0"/>
                <w:numId w:val="8"/>
              </w:numPr>
              <w:overflowPunct w:val="0"/>
              <w:autoSpaceDE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Incarichi almeno annuali presso IRRE/ANSAS, I.N.D.I.R.E. e/o I.N.V.A.L.S.I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Verdana" w:hAnsi="Verdana" w:cs="Arial"/>
                <w:b/>
                <w:color w:val="auto"/>
                <w:spacing w:val="-10"/>
                <w:sz w:val="16"/>
                <w:szCs w:val="16"/>
              </w:rPr>
              <w:t>e/</w:t>
            </w: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o Enti di ricerca e formazione accreditati</w:t>
            </w:r>
          </w:p>
          <w:p w:rsidR="005B3622" w:rsidRDefault="005B3622" w14:paraId="3E89A0DC" wp14:textId="77777777">
            <w:pPr>
              <w:overflowPunct w:val="0"/>
              <w:autoSpaceDE w:val="0"/>
              <w:spacing w:before="0" w:line="240" w:lineRule="auto"/>
              <w:ind w:left="284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specificare ente conferente, durata, natura ed estremi dell’incarico)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7194DBDC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6B96EAA4" wp14:textId="77777777"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1EF66C46" wp14:textId="77777777">
            <w:pPr>
              <w:numPr>
                <w:ilvl w:val="0"/>
                <w:numId w:val="8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Incarichi di docenza o direzione in corsi di formazione o aggiornamento gestiti dall’Amministrazione scolastica e destinati al personale scolastico</w:t>
            </w: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769D0D3C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</w:p>
        </w:tc>
      </w:tr>
    </w:tbl>
    <w:p xmlns:wp14="http://schemas.microsoft.com/office/word/2010/wordml" w:rsidR="005B3622" w:rsidRDefault="005B3622" w14:paraId="54CD245A" wp14:textId="77777777">
      <w:pPr>
        <w:spacing w:before="0" w:line="240" w:lineRule="auto"/>
        <w:rPr>
          <w:rFonts w:ascii="Verdana" w:hAnsi="Verdana" w:cs="Arial"/>
          <w:color w:val="auto"/>
          <w:sz w:val="16"/>
          <w:szCs w:val="16"/>
        </w:rPr>
      </w:pPr>
    </w:p>
    <w:p xmlns:wp14="http://schemas.microsoft.com/office/word/2010/wordml" w:rsidR="005B3622" w:rsidRDefault="005B3622" w14:paraId="1231BE67" wp14:textId="77777777">
      <w:pPr>
        <w:spacing w:before="0" w:line="240" w:lineRule="auto"/>
        <w:rPr>
          <w:rFonts w:ascii="Verdana" w:hAnsi="Verdana" w:cs="Arial"/>
          <w:color w:val="auto"/>
          <w:sz w:val="16"/>
          <w:szCs w:val="16"/>
        </w:rPr>
      </w:pPr>
    </w:p>
    <w:p xmlns:wp14="http://schemas.microsoft.com/office/word/2010/wordml" w:rsidR="005B3622" w:rsidRDefault="005B3622" w14:paraId="798B28AE" wp14:textId="77777777">
      <w:pPr>
        <w:overflowPunct w:val="0"/>
        <w:autoSpaceDE w:val="0"/>
        <w:spacing w:before="0" w:line="240" w:lineRule="auto"/>
        <w:textAlignment w:val="baseline"/>
        <w:rPr>
          <w:rFonts w:ascii="Verdana" w:hAnsi="Verdana" w:cs="Arial"/>
          <w:bCs/>
          <w:color w:val="auto"/>
          <w:sz w:val="16"/>
          <w:szCs w:val="16"/>
          <w:u w:val="single"/>
        </w:rPr>
      </w:pPr>
      <w:r>
        <w:rPr>
          <w:rFonts w:ascii="Verdana" w:hAnsi="Verdana" w:cs="Arial"/>
          <w:b/>
          <w:bCs/>
          <w:color w:val="auto"/>
          <w:sz w:val="16"/>
          <w:szCs w:val="16"/>
        </w:rPr>
        <w:t xml:space="preserve">TITOLI SPECIFICI </w:t>
      </w:r>
      <w:r>
        <w:rPr>
          <w:rFonts w:ascii="Verdana" w:hAnsi="Verdana" w:cs="Arial"/>
          <w:bCs/>
          <w:color w:val="auto"/>
          <w:sz w:val="16"/>
          <w:szCs w:val="16"/>
        </w:rPr>
        <w:t>(esperienze, attività o corsi di formazione afferenti le aree dei progetti nazionali)</w:t>
      </w:r>
    </w:p>
    <w:p xmlns:wp14="http://schemas.microsoft.com/office/word/2010/wordml" w:rsidR="005B3622" w:rsidRDefault="005B3622" w14:paraId="36FEB5B0" wp14:textId="77777777">
      <w:pPr>
        <w:overflowPunct w:val="0"/>
        <w:autoSpaceDE w:val="0"/>
        <w:spacing w:before="0" w:line="240" w:lineRule="auto"/>
        <w:textAlignment w:val="baseline"/>
        <w:rPr>
          <w:rFonts w:ascii="Verdana" w:hAnsi="Verdana" w:cs="Arial"/>
          <w:bCs/>
          <w:color w:val="auto"/>
          <w:sz w:val="16"/>
          <w:szCs w:val="16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932"/>
      </w:tblGrid>
      <w:tr xmlns:wp14="http://schemas.microsoft.com/office/word/2010/wordml" w:rsidR="005B3622" w14:paraId="28DEFD0E" wp14:textId="77777777">
        <w:tc>
          <w:tcPr>
            <w:tcW w:w="4366" w:type="dxa"/>
            <w:tcBorders>
              <w:bottom w:val="single" w:color="000000" w:sz="4" w:space="0"/>
            </w:tcBorders>
            <w:shd w:val="clear" w:color="auto" w:fill="auto"/>
          </w:tcPr>
          <w:p w:rsidR="005B3622" w:rsidRDefault="005B3622" w14:paraId="30D7AA69" wp14:textId="77777777">
            <w:pPr>
              <w:snapToGrid w:val="0"/>
              <w:spacing w:before="0" w:line="240" w:lineRule="auto"/>
              <w:jc w:val="both"/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7FFE52B7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xmlns:wp14="http://schemas.microsoft.com/office/word/2010/wordml" w:rsidR="005B3622" w14:paraId="6A49C9FB" wp14:textId="77777777"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5B660E8E" wp14:textId="77777777">
            <w:pPr>
              <w:numPr>
                <w:ilvl w:val="0"/>
                <w:numId w:val="3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Coordinamento/sviluppo/realizzazione di attività e/o progetti attinenti alle aree dei Progetti nazionali  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7196D064" wp14:textId="77777777">
            <w:pPr>
              <w:overflowPunct w:val="0"/>
              <w:autoSpaceDE w:val="0"/>
              <w:snapToGri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6A09E912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34FF1C98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6D072C0D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33E67AC6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48A21919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6BD18F9B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1BBD13F9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238601FE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0F3CABC7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0BE14808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5B08B5D1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16DEB4AB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0AD9C6F4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4D4A48F8" wp14:textId="77777777"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1722D71E" wp14:textId="77777777">
            <w:pPr>
              <w:numPr>
                <w:ilvl w:val="0"/>
                <w:numId w:val="3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Partecipazione a commissioni e gruppi di lavoro a livello di Istituzione scolastica, di rete di scuole o in ambito regionale relativamente alle aree dei Progetti nazionali 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09FA2A7E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4B1F511A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237AFA41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65F9C3DC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3AD8BB85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5023141B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1F3B1409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418CA3EE" wp14:textId="77777777"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69115C0D" wp14:textId="77777777">
            <w:pPr>
              <w:numPr>
                <w:ilvl w:val="0"/>
                <w:numId w:val="3"/>
              </w:num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Incarichi di ricerca, progettazione e sperimentazione presso Istituzioni universitarie o Enti accreditati inerenti le aree dei Progetti nazionali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3AC2E41B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562C75D1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09D9AC6E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664355AD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2A9CB6E2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  <w:t>-</w:t>
            </w:r>
          </w:p>
          <w:p w:rsidR="005B3622" w:rsidRDefault="005B3622" w14:paraId="1A965116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  <w:p w:rsidR="005B3622" w:rsidRDefault="005B3622" w14:paraId="7DF4E37C" wp14:textId="77777777">
            <w:pPr>
              <w:overflowPunct w:val="0"/>
              <w:autoSpaceDE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6"/>
                <w:szCs w:val="16"/>
              </w:rPr>
            </w:pPr>
          </w:p>
        </w:tc>
      </w:tr>
    </w:tbl>
    <w:p xmlns:wp14="http://schemas.microsoft.com/office/word/2010/wordml" w:rsidR="005B3622" w:rsidRDefault="005B3622" w14:paraId="44FB30F8" wp14:textId="77777777">
      <w:pPr>
        <w:spacing w:before="0" w:line="240" w:lineRule="auto"/>
        <w:jc w:val="both"/>
        <w:rPr>
          <w:rFonts w:ascii="Verdana" w:hAnsi="Verdana" w:cs="Arial"/>
          <w:color w:val="auto"/>
          <w:sz w:val="16"/>
          <w:szCs w:val="16"/>
        </w:rPr>
      </w:pPr>
    </w:p>
    <w:p xmlns:wp14="http://schemas.microsoft.com/office/word/2010/wordml" w:rsidR="005B3622" w:rsidRDefault="005B3622" w14:paraId="1DA6542E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3041E394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722B00AE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6817DC4D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</w:rPr>
      </w:pPr>
      <w:r>
        <w:rPr>
          <w:rFonts w:ascii="Verdana" w:hAnsi="Verdana" w:cs="Arial"/>
          <w:b/>
          <w:color w:val="auto"/>
          <w:sz w:val="16"/>
          <w:szCs w:val="16"/>
          <w:u w:val="single"/>
        </w:rPr>
        <w:t>Lingue straniere</w:t>
      </w:r>
      <w:r>
        <w:rPr>
          <w:rFonts w:ascii="Verdana" w:hAnsi="Verdana" w:cs="Arial"/>
          <w:b/>
          <w:color w:val="auto"/>
          <w:sz w:val="16"/>
          <w:szCs w:val="16"/>
        </w:rPr>
        <w:t xml:space="preserve"> </w:t>
      </w:r>
    </w:p>
    <w:p xmlns:wp14="http://schemas.microsoft.com/office/word/2010/wordml" w:rsidR="005B3622" w:rsidRDefault="005B3622" w14:paraId="42C6D796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3979"/>
      </w:tblGrid>
      <w:tr xmlns:wp14="http://schemas.microsoft.com/office/word/2010/wordml" w:rsidR="005B3622" w14:paraId="6C4DBF68" wp14:textId="77777777"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42622A62" wp14:textId="77777777">
            <w:pPr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Lingua (specificare)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6FF6C6E0" wp14:textId="77777777">
            <w:pPr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Livello di competenza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6BC8D2B9" wp14:textId="77777777">
            <w:pPr>
              <w:spacing w:before="0" w:line="192" w:lineRule="auto"/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Eventuale certificazione -  livello: (</w:t>
            </w:r>
            <w:r>
              <w:rPr>
                <w:rFonts w:ascii="Verdana" w:hAnsi="Verdana" w:cs="Arial"/>
                <w:i/>
                <w:color w:val="auto"/>
                <w:sz w:val="16"/>
                <w:szCs w:val="16"/>
              </w:rPr>
              <w:t>specificare Ente certificatore, anno di conseguimento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>)</w:t>
            </w:r>
          </w:p>
        </w:tc>
      </w:tr>
      <w:tr xmlns:wp14="http://schemas.microsoft.com/office/word/2010/wordml" w:rsidR="005B3622" w14:paraId="6E1831B3" wp14:textId="77777777"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54E11D2A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:rsidR="005B3622" w:rsidRDefault="005B3622" w14:paraId="31126E5D" wp14:textId="77777777">
            <w:pPr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2DE403A5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62431CDC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49E398E2" wp14:textId="77777777"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16287F21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  <w:p w:rsidR="005B3622" w:rsidRDefault="005B3622" w14:paraId="5BE93A62" wp14:textId="77777777">
            <w:pPr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384BA73E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34B3F2EB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</w:tbl>
    <w:p xmlns:wp14="http://schemas.microsoft.com/office/word/2010/wordml" w:rsidR="005B3622" w:rsidRDefault="005B3622" w14:paraId="7D34F5C7" wp14:textId="77777777">
      <w:pPr>
        <w:keepNext/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14503260" wp14:textId="77777777">
      <w:pPr>
        <w:keepNext/>
        <w:spacing w:before="0" w:line="240" w:lineRule="auto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Arial"/>
          <w:b/>
          <w:color w:val="auto"/>
          <w:sz w:val="16"/>
          <w:szCs w:val="16"/>
          <w:u w:val="single"/>
        </w:rPr>
        <w:t>Competenze informatiche</w:t>
      </w:r>
    </w:p>
    <w:p xmlns:wp14="http://schemas.microsoft.com/office/word/2010/wordml" w:rsidR="005B3622" w:rsidRDefault="005B3622" w14:paraId="0B4020A7" wp14:textId="77777777">
      <w:pPr>
        <w:spacing w:before="0" w:line="240" w:lineRule="auto"/>
        <w:rPr>
          <w:rFonts w:ascii="Verdana" w:hAnsi="Verdana" w:cs="Verdana"/>
          <w:color w:val="auto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97"/>
        <w:gridCol w:w="1256"/>
        <w:gridCol w:w="992"/>
        <w:gridCol w:w="1560"/>
        <w:gridCol w:w="1994"/>
      </w:tblGrid>
      <w:tr xmlns:wp14="http://schemas.microsoft.com/office/word/2010/wordml" w:rsidR="005B3622" w14:paraId="5CF689D1" wp14:textId="77777777"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1D7B270A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7ADF80B1" wp14:textId="77777777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Sufficiente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67C46D1E" wp14:textId="77777777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Buona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1B7F25FB" wp14:textId="77777777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Professionale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2CC160B7" wp14:textId="77777777">
            <w:pPr>
              <w:spacing w:before="0" w:line="192" w:lineRule="auto"/>
              <w:jc w:val="center"/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Eventuale certificazione (</w:t>
            </w:r>
            <w:r>
              <w:rPr>
                <w:rFonts w:ascii="Verdana" w:hAnsi="Verdana" w:cs="Arial"/>
                <w:i/>
                <w:color w:val="auto"/>
                <w:sz w:val="16"/>
                <w:szCs w:val="16"/>
              </w:rPr>
              <w:t>specificare tipologia di patente informatica, Ente, anno di conseguimento)</w:t>
            </w:r>
          </w:p>
        </w:tc>
      </w:tr>
      <w:tr xmlns:wp14="http://schemas.microsoft.com/office/word/2010/wordml" w:rsidR="005B3622" w14:paraId="5AB09702" wp14:textId="77777777">
        <w:trPr>
          <w:trHeight w:val="284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78990631" wp14:textId="77777777">
            <w:pPr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4F904CB7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06971CD3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2A1F701D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03EFCA41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4DA4BAF5" wp14:textId="77777777">
        <w:trPr>
          <w:trHeight w:val="284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703F6408" wp14:textId="77777777">
            <w:pPr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Access o altro applicativo di data-base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5F96A722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5B95CD12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5220BBB2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13CB595B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4D2269D4" wp14:textId="77777777">
        <w:trPr>
          <w:trHeight w:val="284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624CBBBF" wp14:textId="77777777">
            <w:pPr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  <w:lang w:val="en-GB"/>
              </w:rPr>
              <w:t>PowerPoint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6D9C8D39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675E05EE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2FC17F8B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0A4F7224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3D7F22B9" wp14:textId="77777777">
        <w:trPr>
          <w:trHeight w:val="284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3F652C17" wp14:textId="77777777">
            <w:pPr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Elaborazione e gestione siti e/o piattaforme informatiche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5AE48A43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50F40DEB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77A52294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007DCDA8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  <w:tr xmlns:wp14="http://schemas.microsoft.com/office/word/2010/wordml" w:rsidR="005B3622" w14:paraId="409059E0" wp14:textId="77777777">
        <w:trPr>
          <w:trHeight w:val="284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7B0A061D" wp14:textId="77777777">
            <w:pPr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>Altro (specificare)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450EA2D7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3DD355C9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5B3622" w:rsidRDefault="005B3622" w14:paraId="1A81F0B1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5B3622" w:rsidRDefault="005B3622" w14:paraId="717AAFBA" wp14:textId="77777777">
            <w:pPr>
              <w:snapToGrid w:val="0"/>
              <w:spacing w:before="0" w:line="240" w:lineRule="auto"/>
              <w:rPr>
                <w:rFonts w:ascii="Verdana" w:hAnsi="Verdana" w:cs="Arial"/>
                <w:color w:val="auto"/>
                <w:sz w:val="16"/>
                <w:szCs w:val="16"/>
              </w:rPr>
            </w:pPr>
          </w:p>
        </w:tc>
      </w:tr>
    </w:tbl>
    <w:p xmlns:wp14="http://schemas.microsoft.com/office/word/2010/wordml" w:rsidR="005B3622" w:rsidRDefault="005B3622" w14:paraId="56EE48EE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2908EB2C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121FD38A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3122DCDB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  <w:r>
        <w:rPr>
          <w:rFonts w:ascii="Verdana" w:hAnsi="Verdana" w:cs="Arial"/>
          <w:b/>
          <w:color w:val="auto"/>
          <w:sz w:val="16"/>
          <w:szCs w:val="16"/>
          <w:u w:val="single"/>
        </w:rPr>
        <w:t>Allega:</w:t>
      </w:r>
    </w:p>
    <w:p xmlns:wp14="http://schemas.microsoft.com/office/word/2010/wordml" w:rsidR="005B3622" w:rsidRDefault="005B3622" w14:paraId="1FE2DD96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5E98700B" wp14:textId="77777777">
      <w:pPr>
        <w:numPr>
          <w:ilvl w:val="0"/>
          <w:numId w:val="6"/>
        </w:numPr>
        <w:spacing w:before="0" w:line="360" w:lineRule="auto"/>
        <w:ind w:left="714" w:hanging="357"/>
        <w:rPr>
          <w:rFonts w:ascii="Verdana" w:hAnsi="Verdana" w:cs="Arial"/>
          <w:color w:val="auto"/>
          <w:sz w:val="16"/>
          <w:szCs w:val="16"/>
        </w:rPr>
      </w:pPr>
      <w:r>
        <w:rPr>
          <w:rFonts w:ascii="Verdana" w:hAnsi="Verdana" w:cs="Arial"/>
          <w:i/>
          <w:color w:val="auto"/>
          <w:sz w:val="16"/>
          <w:szCs w:val="16"/>
        </w:rPr>
        <w:t>Curriculum vitae</w:t>
      </w:r>
      <w:r>
        <w:rPr>
          <w:rFonts w:ascii="Verdana" w:hAnsi="Verdana" w:cs="Arial"/>
          <w:color w:val="auto"/>
          <w:sz w:val="16"/>
          <w:szCs w:val="16"/>
        </w:rPr>
        <w:t xml:space="preserve"> e professionale, aggiornato e sottoscritto</w:t>
      </w:r>
    </w:p>
    <w:p xmlns:wp14="http://schemas.microsoft.com/office/word/2010/wordml" w:rsidR="005B3622" w:rsidRDefault="005B3622" w14:paraId="18929902" wp14:textId="77777777">
      <w:pPr>
        <w:numPr>
          <w:ilvl w:val="0"/>
          <w:numId w:val="6"/>
        </w:numPr>
        <w:spacing w:before="0" w:line="360" w:lineRule="auto"/>
        <w:ind w:left="714" w:hanging="357"/>
        <w:rPr>
          <w:rFonts w:ascii="Verdana" w:hAnsi="Verdana" w:cs="Arial"/>
          <w:b/>
          <w:color w:val="auto"/>
          <w:sz w:val="16"/>
          <w:szCs w:val="16"/>
          <w:u w:val="single"/>
        </w:rPr>
      </w:pPr>
      <w:r>
        <w:rPr>
          <w:rFonts w:ascii="Verdana" w:hAnsi="Verdana" w:cs="Arial"/>
          <w:color w:val="auto"/>
          <w:sz w:val="16"/>
          <w:szCs w:val="16"/>
        </w:rPr>
        <w:t>Copia di un documento di identità</w:t>
      </w:r>
    </w:p>
    <w:p xmlns:wp14="http://schemas.microsoft.com/office/word/2010/wordml" w:rsidR="005B3622" w:rsidRDefault="005B3622" w14:paraId="27357532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07F023C8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46264B8B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  <w:r>
        <w:rPr>
          <w:rFonts w:ascii="Verdana" w:hAnsi="Verdana" w:cs="Arial"/>
          <w:b/>
          <w:color w:val="auto"/>
          <w:sz w:val="16"/>
          <w:szCs w:val="16"/>
          <w:u w:val="single"/>
        </w:rPr>
        <w:t>Recapito per comunicazioni</w:t>
      </w:r>
    </w:p>
    <w:p xmlns:wp14="http://schemas.microsoft.com/office/word/2010/wordml" w:rsidR="005B3622" w:rsidRDefault="005B3622" w14:paraId="4BDB5498" wp14:textId="77777777">
      <w:pPr>
        <w:spacing w:before="0" w:line="240" w:lineRule="auto"/>
        <w:rPr>
          <w:rFonts w:ascii="Verdana" w:hAnsi="Verdana" w:cs="Arial"/>
          <w:b/>
          <w:color w:val="auto"/>
          <w:sz w:val="16"/>
          <w:szCs w:val="16"/>
          <w:u w:val="single"/>
        </w:rPr>
      </w:pPr>
    </w:p>
    <w:p xmlns:wp14="http://schemas.microsoft.com/office/word/2010/wordml" w:rsidR="005B3622" w:rsidRDefault="005B3622" w14:paraId="66D62B95" wp14:textId="77777777">
      <w:pPr>
        <w:spacing w:before="0" w:line="240" w:lineRule="auto"/>
        <w:rPr>
          <w:rFonts w:ascii="Verdana" w:hAnsi="Verdana" w:cs="Arial"/>
          <w:color w:val="auto"/>
          <w:sz w:val="16"/>
          <w:szCs w:val="16"/>
        </w:rPr>
      </w:pPr>
      <w:r>
        <w:rPr>
          <w:rFonts w:ascii="Verdana" w:hAnsi="Verdana" w:cs="Arial"/>
          <w:color w:val="auto"/>
          <w:sz w:val="16"/>
          <w:szCs w:val="16"/>
        </w:rPr>
        <w:t>Indirizzo:</w:t>
      </w:r>
    </w:p>
    <w:p xmlns:wp14="http://schemas.microsoft.com/office/word/2010/wordml" w:rsidR="005B3622" w:rsidRDefault="005B3622" w14:paraId="2916C19D" wp14:textId="77777777">
      <w:pPr>
        <w:spacing w:before="0" w:line="240" w:lineRule="auto"/>
        <w:rPr>
          <w:rFonts w:ascii="Verdana" w:hAnsi="Verdana" w:cs="Arial"/>
          <w:color w:val="auto"/>
          <w:sz w:val="16"/>
          <w:szCs w:val="16"/>
        </w:rPr>
      </w:pPr>
    </w:p>
    <w:p xmlns:wp14="http://schemas.microsoft.com/office/word/2010/wordml" w:rsidR="005B3622" w:rsidRDefault="005B3622" w14:paraId="7375C7D0" wp14:textId="77777777">
      <w:pPr>
        <w:spacing w:before="0" w:line="360" w:lineRule="auto"/>
        <w:rPr>
          <w:rFonts w:ascii="Verdana" w:hAnsi="Verdana" w:cs="Arial"/>
          <w:color w:val="auto"/>
          <w:sz w:val="16"/>
          <w:szCs w:val="16"/>
        </w:rPr>
      </w:pPr>
      <w:r>
        <w:rPr>
          <w:rFonts w:ascii="Verdana" w:hAnsi="Verdana" w:cs="Arial"/>
          <w:color w:val="auto"/>
          <w:sz w:val="16"/>
          <w:szCs w:val="16"/>
        </w:rPr>
        <w:t>e-mail _________________________________</w:t>
      </w:r>
    </w:p>
    <w:p xmlns:wp14="http://schemas.microsoft.com/office/word/2010/wordml" w:rsidR="005B3622" w:rsidRDefault="005B3622" w14:paraId="3CDFDE2D" wp14:textId="77777777">
      <w:pPr>
        <w:spacing w:before="0" w:line="240" w:lineRule="auto"/>
        <w:rPr>
          <w:rFonts w:ascii="Verdana" w:hAnsi="Verdana" w:cs="Arial"/>
          <w:color w:val="auto"/>
          <w:sz w:val="16"/>
          <w:szCs w:val="16"/>
        </w:rPr>
      </w:pPr>
      <w:r>
        <w:rPr>
          <w:rFonts w:ascii="Verdana" w:hAnsi="Verdana" w:cs="Arial"/>
          <w:color w:val="auto"/>
          <w:sz w:val="16"/>
          <w:szCs w:val="16"/>
        </w:rPr>
        <w:t xml:space="preserve">Tel. __________________; </w:t>
      </w:r>
      <w:proofErr w:type="spellStart"/>
      <w:r>
        <w:rPr>
          <w:rFonts w:ascii="Verdana" w:hAnsi="Verdana" w:cs="Arial"/>
          <w:color w:val="auto"/>
          <w:sz w:val="16"/>
          <w:szCs w:val="16"/>
        </w:rPr>
        <w:t>cell</w:t>
      </w:r>
      <w:proofErr w:type="spellEnd"/>
      <w:r>
        <w:rPr>
          <w:rFonts w:ascii="Verdana" w:hAnsi="Verdana" w:cs="Arial"/>
          <w:color w:val="auto"/>
          <w:sz w:val="16"/>
          <w:szCs w:val="16"/>
        </w:rPr>
        <w:t>. _____________________.</w:t>
      </w:r>
    </w:p>
    <w:p xmlns:wp14="http://schemas.microsoft.com/office/word/2010/wordml" w:rsidR="005B3622" w:rsidRDefault="005B3622" w14:paraId="74869460" wp14:textId="77777777">
      <w:pPr>
        <w:spacing w:before="0" w:line="240" w:lineRule="auto"/>
        <w:rPr>
          <w:rFonts w:ascii="Verdana" w:hAnsi="Verdana" w:cs="Arial"/>
          <w:color w:val="auto"/>
          <w:sz w:val="16"/>
          <w:szCs w:val="16"/>
        </w:rPr>
      </w:pPr>
    </w:p>
    <w:p xmlns:wp14="http://schemas.microsoft.com/office/word/2010/wordml" w:rsidR="005B3622" w:rsidRDefault="005B3622" w14:paraId="12DA5C13" wp14:textId="77777777">
      <w:pPr>
        <w:spacing w:before="0" w:line="240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Il sottoscritto/la sottoscritta esprime il proprio consenso al </w:t>
      </w:r>
      <w:r>
        <w:rPr>
          <w:rStyle w:val="Enfasigrassetto"/>
          <w:rFonts w:ascii="Verdana" w:hAnsi="Verdana" w:cs="Verdana"/>
          <w:b w:val="0"/>
          <w:sz w:val="18"/>
          <w:szCs w:val="18"/>
          <w:shd w:val="clear" w:color="auto" w:fill="FFFFFF"/>
        </w:rPr>
        <w:t xml:space="preserve">trattamento dei dati personali contenuti nel proprio </w:t>
      </w:r>
      <w:r>
        <w:rPr>
          <w:rStyle w:val="Enfasigrassetto"/>
          <w:rFonts w:ascii="Verdana" w:hAnsi="Verdana" w:cs="Verdana"/>
          <w:b w:val="0"/>
          <w:i/>
          <w:iCs/>
          <w:sz w:val="18"/>
          <w:szCs w:val="18"/>
          <w:shd w:val="clear" w:color="auto" w:fill="FFFFFF"/>
        </w:rPr>
        <w:t>curriculum</w:t>
      </w:r>
      <w:r>
        <w:rPr>
          <w:rStyle w:val="Enfasigrassetto"/>
          <w:rFonts w:ascii="Verdana" w:hAnsi="Verdana" w:cs="Verdana"/>
          <w:b w:val="0"/>
          <w:sz w:val="18"/>
          <w:szCs w:val="18"/>
          <w:shd w:val="clear" w:color="auto" w:fill="FFFFFF"/>
        </w:rPr>
        <w:t xml:space="preserve"> </w:t>
      </w:r>
      <w:r>
        <w:rPr>
          <w:rStyle w:val="Enfasigrassetto"/>
          <w:rFonts w:ascii="Verdana" w:hAnsi="Verdana" w:cs="Verdana"/>
          <w:b w:val="0"/>
          <w:i/>
          <w:iCs/>
          <w:sz w:val="18"/>
          <w:szCs w:val="18"/>
          <w:shd w:val="clear" w:color="auto" w:fill="FFFFFF"/>
        </w:rPr>
        <w:t>vitae</w:t>
      </w:r>
      <w:r>
        <w:rPr>
          <w:rStyle w:val="Enfasigrassetto"/>
          <w:rFonts w:ascii="Verdana" w:hAnsi="Verdana" w:cs="Verdana"/>
          <w:b w:val="0"/>
          <w:sz w:val="18"/>
          <w:szCs w:val="18"/>
          <w:shd w:val="clear" w:color="auto" w:fill="FFFFFF"/>
        </w:rPr>
        <w:t xml:space="preserve"> in base all’art. 13 del D. Lgs. 196/2003 e all’art. 13 del Regolamento UE n. 679/2016 relativo alla protezione delle persone fisiche con riguardo al trattamento dei dati personali.</w:t>
      </w:r>
    </w:p>
    <w:p xmlns:wp14="http://schemas.microsoft.com/office/word/2010/wordml" w:rsidR="005B3622" w:rsidRDefault="005B3622" w14:paraId="187F57B8" wp14:textId="77777777">
      <w:pPr>
        <w:spacing w:before="0" w:line="240" w:lineRule="auto"/>
        <w:ind w:left="6372" w:firstLine="708"/>
        <w:rPr>
          <w:rFonts w:ascii="Verdana" w:hAnsi="Verdana" w:cs="Verdana"/>
          <w:color w:val="auto"/>
          <w:sz w:val="18"/>
          <w:szCs w:val="18"/>
        </w:rPr>
      </w:pPr>
    </w:p>
    <w:p xmlns:wp14="http://schemas.microsoft.com/office/word/2010/wordml" w:rsidR="005B3622" w:rsidRDefault="005B3622" w14:paraId="54738AF4" wp14:textId="77777777">
      <w:pPr>
        <w:spacing w:before="0" w:line="240" w:lineRule="auto"/>
        <w:ind w:left="5670"/>
        <w:rPr>
          <w:rFonts w:ascii="Verdana" w:hAnsi="Verdana" w:cs="Verdana"/>
          <w:b/>
          <w:color w:val="auto"/>
          <w:sz w:val="16"/>
          <w:szCs w:val="16"/>
        </w:rPr>
      </w:pPr>
    </w:p>
    <w:p xmlns:wp14="http://schemas.microsoft.com/office/word/2010/wordml" w:rsidR="005B3622" w:rsidRDefault="005B3622" w14:paraId="46ABBD8F" wp14:textId="77777777">
      <w:pPr>
        <w:spacing w:before="0" w:line="240" w:lineRule="auto"/>
        <w:ind w:left="5670"/>
        <w:rPr>
          <w:rFonts w:ascii="Verdana" w:hAnsi="Verdana" w:cs="Verdana"/>
          <w:b/>
          <w:color w:val="auto"/>
          <w:sz w:val="16"/>
          <w:szCs w:val="16"/>
        </w:rPr>
      </w:pPr>
    </w:p>
    <w:p xmlns:wp14="http://schemas.microsoft.com/office/word/2010/wordml" w:rsidR="005B3622" w:rsidRDefault="005B3622" w14:paraId="2ED095D6" wp14:textId="77777777">
      <w:pPr>
        <w:spacing w:before="0" w:line="240" w:lineRule="auto"/>
        <w:ind w:left="5670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b/>
          <w:color w:val="auto"/>
          <w:sz w:val="16"/>
          <w:szCs w:val="16"/>
        </w:rPr>
        <w:t>FIRMA</w:t>
      </w:r>
    </w:p>
    <w:p xmlns:wp14="http://schemas.microsoft.com/office/word/2010/wordml" w:rsidR="005B3622" w:rsidRDefault="005B3622" w14:paraId="06BBA33E" wp14:textId="77777777">
      <w:pPr>
        <w:spacing w:line="240" w:lineRule="auto"/>
        <w:jc w:val="both"/>
      </w:pPr>
    </w:p>
    <w:sectPr w:rsidR="005B3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567" w:right="1700" w:bottom="623" w:left="1134" w:header="720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77ED8" w:rsidRDefault="00377ED8" w14:paraId="5C71F136" wp14:textId="77777777">
      <w:pPr>
        <w:spacing w:before="0" w:line="240" w:lineRule="auto"/>
      </w:pPr>
      <w:r>
        <w:separator/>
      </w:r>
    </w:p>
  </w:endnote>
  <w:endnote w:type="continuationSeparator" w:id="0">
    <w:p xmlns:wp14="http://schemas.microsoft.com/office/word/2010/wordml" w:rsidR="00377ED8" w:rsidRDefault="00377ED8" w14:paraId="62199465" wp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B3622" w:rsidRDefault="005B3622" w14:paraId="41004F19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B3622" w:rsidRDefault="005B3622" w14:paraId="0D7DFC9E" wp14:textId="77777777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CB514F">
      <w:rPr>
        <w:noProof/>
      </w:rPr>
      <w:t>4</w:t>
    </w:r>
    <w:r>
      <w:fldChar w:fldCharType="end"/>
    </w:r>
  </w:p>
  <w:p xmlns:wp14="http://schemas.microsoft.com/office/word/2010/wordml" w:rsidR="005B3622" w:rsidRDefault="005B3622" w14:paraId="38C1F859" wp14:textId="77777777">
    <w:pPr>
      <w:pStyle w:val="Pidipagina"/>
    </w:pPr>
  </w:p>
  <w:p xmlns:wp14="http://schemas.microsoft.com/office/word/2010/wordml" w:rsidR="002133EA" w:rsidRDefault="002133EA" w14:paraId="0C8FE7CE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B3622" w:rsidRDefault="005B3622" w14:paraId="3382A365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77ED8" w:rsidRDefault="00377ED8" w14:paraId="4C4CEA3D" wp14:textId="77777777">
      <w:pPr>
        <w:spacing w:before="0" w:line="240" w:lineRule="auto"/>
      </w:pPr>
      <w:r>
        <w:separator/>
      </w:r>
    </w:p>
  </w:footnote>
  <w:footnote w:type="continuationSeparator" w:id="0">
    <w:p xmlns:wp14="http://schemas.microsoft.com/office/word/2010/wordml" w:rsidR="00377ED8" w:rsidRDefault="00377ED8" w14:paraId="50895670" wp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B3622" w:rsidRDefault="005B3622" w14:paraId="5C8C6B09" wp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B3622" w:rsidRDefault="005B3622" w14:paraId="464FCBC1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B3622" w:rsidRDefault="005B3622" w14:paraId="0DA123B1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hint="default"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color w:val="auto"/>
        <w:sz w:val="16"/>
        <w:szCs w:val="16"/>
      </w:rPr>
    </w:lvl>
  </w:abstractNum>
  <w:abstractNum w:abstractNumId="6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 w:ascii="Verdana" w:hAnsi="Verdana" w:cs="Verdana"/>
        <w:b w:val="0"/>
        <w:bCs/>
        <w:color w:val="auto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Verdana" w:hAnsi="Verdana" w:cs="Verdana"/>
        <w:sz w:val="16"/>
        <w:szCs w:val="16"/>
      </w:r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 w:ascii="Verdana" w:hAnsi="Verdana" w:cs="Arial"/>
        <w:bCs/>
        <w:color w:val="auto"/>
        <w:sz w:val="16"/>
        <w:szCs w:val="16"/>
      </w:rPr>
    </w:lvl>
  </w:abstractNum>
  <w:abstractNum w:abstractNumId="10" w15:restartNumberingAfterBreak="0">
    <w:nsid w:val="0000000B"/>
    <w:multiLevelType w:val="multilevel"/>
    <w:tmpl w:val="0000000B"/>
    <w:name w:val="WW8Num31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97"/>
    <w:rsid w:val="00057E03"/>
    <w:rsid w:val="00097C5D"/>
    <w:rsid w:val="000C551C"/>
    <w:rsid w:val="000F3B86"/>
    <w:rsid w:val="002133EA"/>
    <w:rsid w:val="00377ED8"/>
    <w:rsid w:val="0052079C"/>
    <w:rsid w:val="00543B97"/>
    <w:rsid w:val="005B3622"/>
    <w:rsid w:val="0077168B"/>
    <w:rsid w:val="00B73AC8"/>
    <w:rsid w:val="00CB514F"/>
    <w:rsid w:val="00D16399"/>
    <w:rsid w:val="00E71686"/>
    <w:rsid w:val="00FF27F0"/>
    <w:rsid w:val="0FB64964"/>
    <w:rsid w:val="319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d5b475c-0ec0-4e7c-9ffc-111b6f7d2afd}"/>
  <w14:docId w14:val="0FB6496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  <w:spacing w:before="180" w:line="288" w:lineRule="auto"/>
    </w:pPr>
    <w:rPr>
      <w:rFonts w:ascii="Tahoma" w:hAnsi="Tahoma" w:cs="Tahoma"/>
      <w:color w:val="000000"/>
      <w:sz w:val="22"/>
      <w:szCs w:val="22"/>
      <w:lang w:eastAsia="ar-SA"/>
    </w:rPr>
  </w:style>
  <w:style w:type="paragraph" w:styleId="Titolo1">
    <w:name w:val="heading 1"/>
    <w:basedOn w:val="Titolo2"/>
    <w:next w:val="Normale"/>
    <w:qFormat/>
    <w:pPr>
      <w:numPr>
        <w:ilvl w:val="0"/>
      </w:numPr>
      <w:spacing w:before="480" w:after="360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2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overflowPunct w:val="0"/>
      <w:autoSpaceDE w:val="0"/>
      <w:textAlignment w:val="baseline"/>
      <w:outlineLvl w:val="4"/>
    </w:pPr>
    <w:rPr>
      <w:szCs w:val="20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Courier New" w:hAnsi="Courier New" w:cs="Courier New"/>
    </w:rPr>
  </w:style>
  <w:style w:type="character" w:styleId="WW8Num2z0" w:customStyle="1">
    <w:name w:val="WW8Num2z0"/>
    <w:rPr>
      <w:rFonts w:hint="default" w:ascii="Symbol" w:hAnsi="Symbol" w:cs="Symbol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2" w:customStyle="1">
    <w:name w:val="WW8Num2z2"/>
    <w:rPr>
      <w:rFonts w:hint="default" w:ascii="Wingdings" w:hAnsi="Wingdings" w:cs="Wingdings"/>
    </w:rPr>
  </w:style>
  <w:style w:type="character" w:styleId="WW8Num3z0" w:customStyle="1">
    <w:name w:val="WW8Num3z0"/>
    <w:rPr>
      <w:rFonts w:hint="default"/>
      <w:b w:val="0"/>
      <w:sz w:val="16"/>
      <w:szCs w:val="16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hint="default"/>
      <w:sz w:val="16"/>
      <w:szCs w:val="16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/>
      <w:b w:val="0"/>
      <w:sz w:val="16"/>
      <w:szCs w:val="16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hint="default" w:ascii="Wingdings" w:hAnsi="Wingdings" w:cs="Wingdings"/>
    </w:rPr>
  </w:style>
  <w:style w:type="character" w:styleId="WW8Num6z1" w:customStyle="1">
    <w:name w:val="WW8Num6z1"/>
    <w:rPr>
      <w:rFonts w:hint="default" w:ascii="Courier New" w:hAnsi="Courier New" w:cs="Courier New"/>
    </w:rPr>
  </w:style>
  <w:style w:type="character" w:styleId="WW8Num6z3" w:customStyle="1">
    <w:name w:val="WW8Num6z3"/>
    <w:rPr>
      <w:rFonts w:hint="default" w:ascii="Symbol" w:hAnsi="Symbol" w:cs="Symbol"/>
    </w:rPr>
  </w:style>
  <w:style w:type="character" w:styleId="WW8Num7z0" w:customStyle="1">
    <w:name w:val="WW8Num7z0"/>
    <w:rPr>
      <w:rFonts w:hint="default" w:ascii="Symbol" w:hAnsi="Symbol" w:cs="Symbol"/>
    </w:rPr>
  </w:style>
  <w:style w:type="character" w:styleId="WW8Num7z1" w:customStyle="1">
    <w:name w:val="WW8Num7z1"/>
    <w:rPr>
      <w:rFonts w:hint="default" w:ascii="Courier New" w:hAnsi="Courier New" w:cs="Courier New"/>
    </w:rPr>
  </w:style>
  <w:style w:type="character" w:styleId="WW8Num7z2" w:customStyle="1">
    <w:name w:val="WW8Num7z2"/>
    <w:rPr>
      <w:rFonts w:hint="default" w:ascii="Wingdings" w:hAnsi="Wingdings" w:cs="Wingdings"/>
    </w:rPr>
  </w:style>
  <w:style w:type="character" w:styleId="WW8Num8z0" w:customStyle="1">
    <w:name w:val="WW8Num8z0"/>
    <w:rPr>
      <w:rFonts w:hint="default" w:ascii="Symbol" w:hAnsi="Symbol" w:cs="Symbol"/>
    </w:rPr>
  </w:style>
  <w:style w:type="character" w:styleId="WW8Num8z1" w:customStyle="1">
    <w:name w:val="WW8Num8z1"/>
    <w:rPr>
      <w:rFonts w:hint="default"/>
    </w:rPr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8z4" w:customStyle="1">
    <w:name w:val="WW8Num8z4"/>
    <w:rPr>
      <w:rFonts w:hint="default" w:ascii="Courier New" w:hAnsi="Courier New" w:cs="Courier New"/>
    </w:rPr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hint="default"/>
    </w:rPr>
  </w:style>
  <w:style w:type="character" w:styleId="WW8Num10z1" w:customStyle="1">
    <w:name w:val="WW8Num10z1"/>
    <w:rPr>
      <w:rFonts w:hint="default" w:ascii="Courier New" w:hAnsi="Courier New" w:cs="Courier New"/>
    </w:rPr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hint="default" w:ascii="Symbol" w:hAnsi="Symbol" w:cs="Symbol"/>
    </w:rPr>
  </w:style>
  <w:style w:type="character" w:styleId="WW8Num11z1" w:customStyle="1">
    <w:name w:val="WW8Num11z1"/>
    <w:rPr>
      <w:rFonts w:hint="default" w:ascii="Courier New" w:hAnsi="Courier New" w:cs="Courier New"/>
    </w:rPr>
  </w:style>
  <w:style w:type="character" w:styleId="WW8Num11z2" w:customStyle="1">
    <w:name w:val="WW8Num11z2"/>
    <w:rPr>
      <w:rFonts w:hint="default" w:ascii="Wingdings" w:hAnsi="Wingdings" w:cs="Wingdings"/>
    </w:rPr>
  </w:style>
  <w:style w:type="character" w:styleId="WW8Num12z0" w:customStyle="1">
    <w:name w:val="WW8Num12z0"/>
    <w:rPr>
      <w:rFonts w:hint="default"/>
      <w:b w:val="0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rFonts w:hint="default"/>
      <w:b w:val="0"/>
      <w:sz w:val="16"/>
      <w:szCs w:val="16"/>
    </w:rPr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hint="default" w:ascii="Times New Roman" w:hAnsi="Times New Roman" w:eastAsia="Times New Roman" w:cs="Times New Roman"/>
      <w:color w:val="auto"/>
      <w:sz w:val="16"/>
      <w:szCs w:val="16"/>
    </w:rPr>
  </w:style>
  <w:style w:type="character" w:styleId="WW8Num14z1" w:customStyle="1">
    <w:name w:val="WW8Num14z1"/>
    <w:rPr>
      <w:rFonts w:hint="default" w:ascii="Courier New" w:hAnsi="Courier New" w:cs="Arial"/>
    </w:rPr>
  </w:style>
  <w:style w:type="character" w:styleId="WW8Num14z2" w:customStyle="1">
    <w:name w:val="WW8Num14z2"/>
    <w:rPr>
      <w:rFonts w:hint="default" w:ascii="Wingdings" w:hAnsi="Wingdings" w:cs="Wingdings"/>
    </w:rPr>
  </w:style>
  <w:style w:type="character" w:styleId="WW8Num14z3" w:customStyle="1">
    <w:name w:val="WW8Num14z3"/>
    <w:rPr>
      <w:rFonts w:hint="default" w:ascii="Symbol" w:hAnsi="Symbol" w:cs="Symbol"/>
    </w:rPr>
  </w:style>
  <w:style w:type="character" w:styleId="WW8Num15z0" w:customStyle="1">
    <w:name w:val="WW8Num15z0"/>
    <w:rPr>
      <w:rFonts w:hint="default" w:ascii="Symbol" w:hAnsi="Symbol" w:cs="Symbol"/>
    </w:rPr>
  </w:style>
  <w:style w:type="character" w:styleId="WW8Num15z1" w:customStyle="1">
    <w:name w:val="WW8Num15z1"/>
    <w:rPr>
      <w:rFonts w:hint="default" w:ascii="Courier New" w:hAnsi="Courier New" w:cs="Courier New"/>
    </w:rPr>
  </w:style>
  <w:style w:type="character" w:styleId="WW8Num15z2" w:customStyle="1">
    <w:name w:val="WW8Num15z2"/>
    <w:rPr>
      <w:rFonts w:hint="default" w:ascii="Wingdings" w:hAnsi="Wingdings" w:cs="Wingdings"/>
    </w:rPr>
  </w:style>
  <w:style w:type="character" w:styleId="WW8Num16z0" w:customStyle="1">
    <w:name w:val="WW8Num16z0"/>
    <w:rPr>
      <w:rFonts w:hint="default" w:ascii="Symbol" w:hAnsi="Symbol" w:cs="Symbol"/>
    </w:rPr>
  </w:style>
  <w:style w:type="character" w:styleId="WW8Num16z1" w:customStyle="1">
    <w:name w:val="WW8Num16z1"/>
    <w:rPr>
      <w:rFonts w:hint="default" w:ascii="Courier New" w:hAnsi="Courier New" w:cs="Courier New"/>
    </w:rPr>
  </w:style>
  <w:style w:type="character" w:styleId="WW8Num16z2" w:customStyle="1">
    <w:name w:val="WW8Num16z2"/>
    <w:rPr>
      <w:rFonts w:hint="default" w:ascii="Wingdings" w:hAnsi="Wingdings" w:cs="Wingdings"/>
    </w:rPr>
  </w:style>
  <w:style w:type="character" w:styleId="WW8Num17z0" w:customStyle="1">
    <w:name w:val="WW8Num17z0"/>
    <w:rPr>
      <w:rFonts w:hint="default" w:ascii="Symbol" w:hAnsi="Symbol" w:cs="Symbol"/>
    </w:rPr>
  </w:style>
  <w:style w:type="character" w:styleId="WW8Num17z1" w:customStyle="1">
    <w:name w:val="WW8Num17z1"/>
    <w:rPr>
      <w:rFonts w:hint="default" w:ascii="Courier New" w:hAnsi="Courier New" w:cs="Courier New"/>
    </w:rPr>
  </w:style>
  <w:style w:type="character" w:styleId="WW8Num17z2" w:customStyle="1">
    <w:name w:val="WW8Num17z2"/>
    <w:rPr>
      <w:rFonts w:hint="default" w:ascii="Wingdings" w:hAnsi="Wingdings" w:cs="Wingdings"/>
    </w:rPr>
  </w:style>
  <w:style w:type="character" w:styleId="WW8Num18z0" w:customStyle="1">
    <w:name w:val="WW8Num18z0"/>
    <w:rPr>
      <w:rFonts w:hint="default"/>
      <w:color w:val="00366C"/>
      <w:sz w:val="22"/>
    </w:rPr>
  </w:style>
  <w:style w:type="character" w:styleId="WW8Num18z1" w:customStyle="1">
    <w:name w:val="WW8Num18z1"/>
    <w:rPr>
      <w:rFonts w:hint="default"/>
    </w:rPr>
  </w:style>
  <w:style w:type="character" w:styleId="WW8Num19z0" w:customStyle="1">
    <w:name w:val="WW8Num19z0"/>
    <w:rPr>
      <w:rFonts w:hint="default" w:ascii="Symbol" w:hAnsi="Symbol" w:cs="Symbol"/>
    </w:rPr>
  </w:style>
  <w:style w:type="character" w:styleId="WW8Num19z1" w:customStyle="1">
    <w:name w:val="WW8Num19z1"/>
    <w:rPr>
      <w:rFonts w:hint="default" w:ascii="Courier New" w:hAnsi="Courier New" w:cs="Courier New"/>
    </w:rPr>
  </w:style>
  <w:style w:type="character" w:styleId="WW8Num19z2" w:customStyle="1">
    <w:name w:val="WW8Num19z2"/>
    <w:rPr>
      <w:rFonts w:hint="default" w:ascii="Wingdings" w:hAnsi="Wingdings" w:cs="Wingdings"/>
    </w:rPr>
  </w:style>
  <w:style w:type="character" w:styleId="WW8Num20z0" w:customStyle="1">
    <w:name w:val="WW8Num20z0"/>
    <w:rPr>
      <w:rFonts w:hint="default"/>
      <w:b w:val="0"/>
      <w:sz w:val="16"/>
      <w:szCs w:val="16"/>
    </w:rPr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21z0" w:customStyle="1">
    <w:name w:val="WW8Num21z0"/>
    <w:rPr>
      <w:rFonts w:hint="default" w:ascii="Verdana" w:hAnsi="Verdana" w:cs="Verdana"/>
      <w:b w:val="0"/>
      <w:bCs/>
      <w:color w:val="auto"/>
      <w:sz w:val="16"/>
      <w:szCs w:val="16"/>
    </w:rPr>
  </w:style>
  <w:style w:type="character" w:styleId="WW8Num21z1" w:customStyle="1">
    <w:name w:val="WW8Num21z1"/>
  </w:style>
  <w:style w:type="character" w:styleId="WW8Num21z2" w:customStyle="1">
    <w:name w:val="WW8Num21z2"/>
  </w:style>
  <w:style w:type="character" w:styleId="WW8Num21z3" w:customStyle="1">
    <w:name w:val="WW8Num21z3"/>
  </w:style>
  <w:style w:type="character" w:styleId="WW8Num21z4" w:customStyle="1">
    <w:name w:val="WW8Num21z4"/>
  </w:style>
  <w:style w:type="character" w:styleId="WW8Num21z5" w:customStyle="1">
    <w:name w:val="WW8Num21z5"/>
  </w:style>
  <w:style w:type="character" w:styleId="WW8Num21z6" w:customStyle="1">
    <w:name w:val="WW8Num21z6"/>
  </w:style>
  <w:style w:type="character" w:styleId="WW8Num21z7" w:customStyle="1">
    <w:name w:val="WW8Num21z7"/>
  </w:style>
  <w:style w:type="character" w:styleId="WW8Num21z8" w:customStyle="1">
    <w:name w:val="WW8Num21z8"/>
  </w:style>
  <w:style w:type="character" w:styleId="WW8Num22z0" w:customStyle="1">
    <w:name w:val="WW8Num22z0"/>
    <w:rPr>
      <w:rFonts w:hint="default" w:ascii="Symbol" w:hAnsi="Symbol" w:cs="Symbol"/>
    </w:rPr>
  </w:style>
  <w:style w:type="character" w:styleId="WW8Num22z1" w:customStyle="1">
    <w:name w:val="WW8Num22z1"/>
    <w:rPr>
      <w:rFonts w:hint="default" w:ascii="Courier New" w:hAnsi="Courier New" w:cs="Courier New"/>
    </w:rPr>
  </w:style>
  <w:style w:type="character" w:styleId="WW8Num22z2" w:customStyle="1">
    <w:name w:val="WW8Num22z2"/>
    <w:rPr>
      <w:rFonts w:hint="default" w:ascii="Wingdings" w:hAnsi="Wingdings" w:cs="Wingdings"/>
    </w:rPr>
  </w:style>
  <w:style w:type="character" w:styleId="WW8Num23z0" w:customStyle="1">
    <w:name w:val="WW8Num23z0"/>
    <w:rPr>
      <w:rFonts w:hint="default" w:ascii="Symbol" w:hAnsi="Symbol" w:cs="Symbol"/>
    </w:rPr>
  </w:style>
  <w:style w:type="character" w:styleId="WW8Num23z1" w:customStyle="1">
    <w:name w:val="WW8Num23z1"/>
    <w:rPr>
      <w:rFonts w:hint="default" w:ascii="Courier New" w:hAnsi="Courier New" w:cs="Courier New"/>
    </w:rPr>
  </w:style>
  <w:style w:type="character" w:styleId="WW8Num23z2" w:customStyle="1">
    <w:name w:val="WW8Num23z2"/>
    <w:rPr>
      <w:rFonts w:hint="default" w:ascii="Wingdings" w:hAnsi="Wingdings" w:cs="Wingdings"/>
    </w:rPr>
  </w:style>
  <w:style w:type="character" w:styleId="WW8Num24z0" w:customStyle="1">
    <w:name w:val="WW8Num24z0"/>
    <w:rPr>
      <w:rFonts w:hint="default"/>
      <w:b w:val="0"/>
      <w:sz w:val="16"/>
      <w:szCs w:val="16"/>
    </w:rPr>
  </w:style>
  <w:style w:type="character" w:styleId="WW8Num24z1" w:customStyle="1">
    <w:name w:val="WW8Num24z1"/>
  </w:style>
  <w:style w:type="character" w:styleId="WW8Num24z2" w:customStyle="1">
    <w:name w:val="WW8Num24z2"/>
  </w:style>
  <w:style w:type="character" w:styleId="WW8Num24z3" w:customStyle="1">
    <w:name w:val="WW8Num24z3"/>
  </w:style>
  <w:style w:type="character" w:styleId="WW8Num24z4" w:customStyle="1">
    <w:name w:val="WW8Num24z4"/>
  </w:style>
  <w:style w:type="character" w:styleId="WW8Num24z5" w:customStyle="1">
    <w:name w:val="WW8Num24z5"/>
  </w:style>
  <w:style w:type="character" w:styleId="WW8Num24z6" w:customStyle="1">
    <w:name w:val="WW8Num24z6"/>
  </w:style>
  <w:style w:type="character" w:styleId="WW8Num24z7" w:customStyle="1">
    <w:name w:val="WW8Num24z7"/>
  </w:style>
  <w:style w:type="character" w:styleId="WW8Num24z8" w:customStyle="1">
    <w:name w:val="WW8Num24z8"/>
  </w:style>
  <w:style w:type="character" w:styleId="WW8Num25z0" w:customStyle="1">
    <w:name w:val="WW8Num25z0"/>
    <w:rPr>
      <w:rFonts w:hint="default" w:ascii="Verdana" w:hAnsi="Verdana" w:cs="Verdana"/>
      <w:sz w:val="16"/>
      <w:szCs w:val="16"/>
    </w:rPr>
  </w:style>
  <w:style w:type="character" w:styleId="WW8Num25z1" w:customStyle="1">
    <w:name w:val="WW8Num25z1"/>
  </w:style>
  <w:style w:type="character" w:styleId="WW8Num25z2" w:customStyle="1">
    <w:name w:val="WW8Num25z2"/>
  </w:style>
  <w:style w:type="character" w:styleId="WW8Num25z3" w:customStyle="1">
    <w:name w:val="WW8Num25z3"/>
  </w:style>
  <w:style w:type="character" w:styleId="WW8Num25z4" w:customStyle="1">
    <w:name w:val="WW8Num25z4"/>
  </w:style>
  <w:style w:type="character" w:styleId="WW8Num25z5" w:customStyle="1">
    <w:name w:val="WW8Num25z5"/>
  </w:style>
  <w:style w:type="character" w:styleId="WW8Num25z6" w:customStyle="1">
    <w:name w:val="WW8Num25z6"/>
  </w:style>
  <w:style w:type="character" w:styleId="WW8Num25z7" w:customStyle="1">
    <w:name w:val="WW8Num25z7"/>
  </w:style>
  <w:style w:type="character" w:styleId="WW8Num25z8" w:customStyle="1">
    <w:name w:val="WW8Num25z8"/>
  </w:style>
  <w:style w:type="character" w:styleId="WW8Num26z0" w:customStyle="1">
    <w:name w:val="WW8Num26z0"/>
    <w:rPr>
      <w:rFonts w:hint="default" w:ascii="Verdana" w:hAnsi="Verdana" w:cs="Arial"/>
      <w:bCs/>
      <w:color w:val="auto"/>
      <w:sz w:val="16"/>
      <w:szCs w:val="16"/>
    </w:rPr>
  </w:style>
  <w:style w:type="character" w:styleId="WW8Num26z1" w:customStyle="1">
    <w:name w:val="WW8Num26z1"/>
  </w:style>
  <w:style w:type="character" w:styleId="WW8Num26z2" w:customStyle="1">
    <w:name w:val="WW8Num26z2"/>
  </w:style>
  <w:style w:type="character" w:styleId="WW8Num26z3" w:customStyle="1">
    <w:name w:val="WW8Num26z3"/>
  </w:style>
  <w:style w:type="character" w:styleId="WW8Num26z4" w:customStyle="1">
    <w:name w:val="WW8Num26z4"/>
  </w:style>
  <w:style w:type="character" w:styleId="WW8Num26z5" w:customStyle="1">
    <w:name w:val="WW8Num26z5"/>
  </w:style>
  <w:style w:type="character" w:styleId="WW8Num26z6" w:customStyle="1">
    <w:name w:val="WW8Num26z6"/>
  </w:style>
  <w:style w:type="character" w:styleId="WW8Num26z7" w:customStyle="1">
    <w:name w:val="WW8Num26z7"/>
  </w:style>
  <w:style w:type="character" w:styleId="WW8Num26z8" w:customStyle="1">
    <w:name w:val="WW8Num26z8"/>
  </w:style>
  <w:style w:type="character" w:styleId="WW8Num27z0" w:customStyle="1">
    <w:name w:val="WW8Num27z0"/>
    <w:rPr>
      <w:rFonts w:hint="default"/>
      <w:sz w:val="24"/>
    </w:rPr>
  </w:style>
  <w:style w:type="character" w:styleId="WW8Num27z1" w:customStyle="1">
    <w:name w:val="WW8Num27z1"/>
  </w:style>
  <w:style w:type="character" w:styleId="WW8Num27z2" w:customStyle="1">
    <w:name w:val="WW8Num27z2"/>
  </w:style>
  <w:style w:type="character" w:styleId="WW8Num27z3" w:customStyle="1">
    <w:name w:val="WW8Num27z3"/>
  </w:style>
  <w:style w:type="character" w:styleId="WW8Num27z4" w:customStyle="1">
    <w:name w:val="WW8Num27z4"/>
  </w:style>
  <w:style w:type="character" w:styleId="WW8Num27z5" w:customStyle="1">
    <w:name w:val="WW8Num27z5"/>
  </w:style>
  <w:style w:type="character" w:styleId="WW8Num27z6" w:customStyle="1">
    <w:name w:val="WW8Num27z6"/>
  </w:style>
  <w:style w:type="character" w:styleId="WW8Num27z7" w:customStyle="1">
    <w:name w:val="WW8Num27z7"/>
  </w:style>
  <w:style w:type="character" w:styleId="WW8Num27z8" w:customStyle="1">
    <w:name w:val="WW8Num27z8"/>
  </w:style>
  <w:style w:type="character" w:styleId="WW8Num28z0" w:customStyle="1">
    <w:name w:val="WW8Num28z0"/>
    <w:rPr>
      <w:rFonts w:hint="default" w:ascii="Symbol" w:hAnsi="Symbol" w:cs="Symbol"/>
    </w:rPr>
  </w:style>
  <w:style w:type="character" w:styleId="WW8Num28z1" w:customStyle="1">
    <w:name w:val="WW8Num28z1"/>
    <w:rPr>
      <w:rFonts w:hint="default" w:ascii="Courier New" w:hAnsi="Courier New" w:cs="Courier New"/>
    </w:rPr>
  </w:style>
  <w:style w:type="character" w:styleId="WW8Num28z2" w:customStyle="1">
    <w:name w:val="WW8Num28z2"/>
    <w:rPr>
      <w:rFonts w:hint="default" w:ascii="Wingdings" w:hAnsi="Wingdings" w:cs="Wingdings"/>
    </w:rPr>
  </w:style>
  <w:style w:type="character" w:styleId="WW8Num29z0" w:customStyle="1">
    <w:name w:val="WW8Num29z0"/>
    <w:rPr>
      <w:rFonts w:hint="default"/>
      <w:b w:val="0"/>
      <w:sz w:val="16"/>
      <w:szCs w:val="16"/>
    </w:rPr>
  </w:style>
  <w:style w:type="character" w:styleId="WW8Num29z1" w:customStyle="1">
    <w:name w:val="WW8Num29z1"/>
  </w:style>
  <w:style w:type="character" w:styleId="WW8Num29z2" w:customStyle="1">
    <w:name w:val="WW8Num29z2"/>
  </w:style>
  <w:style w:type="character" w:styleId="WW8Num29z3" w:customStyle="1">
    <w:name w:val="WW8Num29z3"/>
  </w:style>
  <w:style w:type="character" w:styleId="WW8Num29z4" w:customStyle="1">
    <w:name w:val="WW8Num29z4"/>
  </w:style>
  <w:style w:type="character" w:styleId="WW8Num29z5" w:customStyle="1">
    <w:name w:val="WW8Num29z5"/>
  </w:style>
  <w:style w:type="character" w:styleId="WW8Num29z6" w:customStyle="1">
    <w:name w:val="WW8Num29z6"/>
  </w:style>
  <w:style w:type="character" w:styleId="WW8Num29z7" w:customStyle="1">
    <w:name w:val="WW8Num29z7"/>
  </w:style>
  <w:style w:type="character" w:styleId="WW8Num29z8" w:customStyle="1">
    <w:name w:val="WW8Num29z8"/>
  </w:style>
  <w:style w:type="character" w:styleId="WW8Num30z0" w:customStyle="1">
    <w:name w:val="WW8Num30z0"/>
    <w:rPr>
      <w:rFonts w:hint="default"/>
      <w:b w:val="0"/>
      <w:sz w:val="16"/>
      <w:szCs w:val="16"/>
    </w:rPr>
  </w:style>
  <w:style w:type="character" w:styleId="WW8Num30z1" w:customStyle="1">
    <w:name w:val="WW8Num30z1"/>
  </w:style>
  <w:style w:type="character" w:styleId="WW8Num30z2" w:customStyle="1">
    <w:name w:val="WW8Num30z2"/>
  </w:style>
  <w:style w:type="character" w:styleId="WW8Num30z3" w:customStyle="1">
    <w:name w:val="WW8Num30z3"/>
  </w:style>
  <w:style w:type="character" w:styleId="WW8Num30z4" w:customStyle="1">
    <w:name w:val="WW8Num30z4"/>
  </w:style>
  <w:style w:type="character" w:styleId="WW8Num30z5" w:customStyle="1">
    <w:name w:val="WW8Num30z5"/>
  </w:style>
  <w:style w:type="character" w:styleId="WW8Num30z6" w:customStyle="1">
    <w:name w:val="WW8Num30z6"/>
  </w:style>
  <w:style w:type="character" w:styleId="WW8Num30z7" w:customStyle="1">
    <w:name w:val="WW8Num30z7"/>
  </w:style>
  <w:style w:type="character" w:styleId="WW8Num30z8" w:customStyle="1">
    <w:name w:val="WW8Num30z8"/>
  </w:style>
  <w:style w:type="character" w:styleId="WW8Num31z0" w:customStyle="1">
    <w:name w:val="WW8Num31z0"/>
    <w:rPr>
      <w:rFonts w:hint="default"/>
    </w:rPr>
  </w:style>
  <w:style w:type="character" w:styleId="Carpredefinitoparagrafo1" w:customStyle="1">
    <w:name w:val="Car. predefinito paragrafo1"/>
  </w:style>
  <w:style w:type="character" w:styleId="Titolo2Carattere" w:customStyle="1">
    <w:name w:val="Titolo 2 Carattere"/>
    <w:rPr>
      <w:rFonts w:ascii="Tahoma" w:hAnsi="Tahoma" w:cs="Arial"/>
      <w:b/>
      <w:bCs/>
      <w:iCs/>
      <w:color w:val="000000"/>
      <w:sz w:val="22"/>
      <w:szCs w:val="28"/>
      <w:lang w:val="it-IT" w:eastAsia="ar-SA" w:bidi="ar-SA"/>
    </w:rPr>
  </w:style>
  <w:style w:type="character" w:styleId="Titolo3Carattere" w:customStyle="1">
    <w:name w:val="Titolo 3 Carattere"/>
    <w:rPr>
      <w:rFonts w:ascii="Tahoma" w:hAnsi="Tahoma" w:cs="Arial"/>
      <w:b/>
      <w:bCs/>
      <w:color w:val="000000"/>
      <w:sz w:val="22"/>
      <w:szCs w:val="26"/>
      <w:lang w:val="it-IT" w:eastAsia="ar-SA" w:bidi="ar-SA"/>
    </w:rPr>
  </w:style>
  <w:style w:type="character" w:styleId="Collegamentoipertestuale">
    <w:name w:val="Hyperlink"/>
    <w:rPr>
      <w:color w:val="0000FF"/>
      <w:u w:val="single"/>
    </w:rPr>
  </w:style>
  <w:style w:type="character" w:styleId="CarattereCarattere9" w:customStyle="1">
    <w:name w:val=" Carattere Carattere9"/>
    <w:rPr>
      <w:rFonts w:ascii="Calibri" w:hAnsi="Calibri" w:eastAsia="Times New Roman" w:cs="Times New Roman"/>
      <w:b/>
      <w:bCs/>
      <w:sz w:val="28"/>
      <w:szCs w:val="28"/>
    </w:rPr>
  </w:style>
  <w:style w:type="character" w:styleId="CarattereCarattere7" w:customStyle="1">
    <w:name w:val=" Carattere Carattere7"/>
    <w:rPr>
      <w:rFonts w:ascii="Calibri" w:hAnsi="Calibri" w:eastAsia="Times New Roman" w:cs="Times New Roman"/>
      <w:b/>
      <w:bCs/>
      <w:sz w:val="22"/>
      <w:szCs w:val="22"/>
    </w:rPr>
  </w:style>
  <w:style w:type="character" w:styleId="CarattereCarattere6" w:customStyle="1">
    <w:name w:val=" Carattere Carattere6"/>
    <w:rPr>
      <w:rFonts w:ascii="Calibri" w:hAnsi="Calibri" w:eastAsia="Times New Roman" w:cs="Times New Roman"/>
      <w:sz w:val="24"/>
      <w:szCs w:val="24"/>
    </w:rPr>
  </w:style>
  <w:style w:type="character" w:styleId="CarattereCarattere5" w:customStyle="1">
    <w:name w:val=" Carattere Carattere5"/>
    <w:rPr>
      <w:rFonts w:ascii="Calibri" w:hAnsi="Calibri" w:eastAsia="Times New Roman" w:cs="Times New Roman"/>
      <w:i/>
      <w:iCs/>
      <w:sz w:val="24"/>
      <w:szCs w:val="24"/>
    </w:rPr>
  </w:style>
  <w:style w:type="character" w:styleId="CarattereCarattere4" w:customStyle="1">
    <w:name w:val=" Carattere Carattere4"/>
    <w:rPr>
      <w:rFonts w:ascii="Cambria" w:hAnsi="Cambria" w:eastAsia="Times New Roman" w:cs="Times New Roman"/>
      <w:sz w:val="22"/>
      <w:szCs w:val="22"/>
    </w:rPr>
  </w:style>
  <w:style w:type="character" w:styleId="Collegamentovisitato">
    <w:name w:val="FollowedHyperlink"/>
    <w:rPr>
      <w:color w:val="800080"/>
      <w:u w:val="single"/>
    </w:rPr>
  </w:style>
  <w:style w:type="character" w:styleId="siglaCarattere" w:customStyle="1">
    <w:name w:val="sigla Carattere"/>
    <w:rPr>
      <w:rFonts w:ascii="Tahoma" w:hAnsi="Tahoma" w:cs="Tahoma"/>
      <w:color w:val="333333"/>
      <w:sz w:val="16"/>
      <w:szCs w:val="16"/>
      <w:lang w:val="en-US" w:eastAsia="ar-SA" w:bidi="ar-SA"/>
    </w:rPr>
  </w:style>
  <w:style w:type="character" w:styleId="Caratteredellanota" w:customStyle="1">
    <w:name w:val="Carattere della nota"/>
    <w:rPr>
      <w:vertAlign w:val="superscript"/>
    </w:rPr>
  </w:style>
  <w:style w:type="character" w:styleId="Caratterenotadichiusura" w:customStyle="1">
    <w:name w:val="Carattere nota di chiusura"/>
    <w:rPr>
      <w:vertAlign w:val="superscript"/>
    </w:rPr>
  </w:style>
  <w:style w:type="character" w:styleId="firmacircolareCarattere" w:customStyle="1">
    <w:name w:val="firma circolare Carattere"/>
    <w:rPr>
      <w:rFonts w:ascii="Tahoma" w:hAnsi="Tahoma" w:cs="Arial"/>
      <w:color w:val="000000"/>
      <w:sz w:val="22"/>
      <w:szCs w:val="22"/>
      <w:lang w:val="it-IT" w:eastAsia="ar-SA" w:bidi="ar-SA"/>
    </w:rPr>
  </w:style>
  <w:style w:type="character" w:styleId="ufficioCarattere" w:customStyle="1">
    <w:name w:val="ufficio Carattere"/>
    <w:rPr>
      <w:rFonts w:ascii="Tahoma" w:hAnsi="Tahoma" w:cs="Tahoma"/>
      <w:color w:val="000000"/>
      <w:sz w:val="22"/>
      <w:szCs w:val="22"/>
      <w:lang w:val="it-IT" w:eastAsia="ar-SA" w:bidi="ar-SA"/>
    </w:rPr>
  </w:style>
  <w:style w:type="character" w:styleId="PidipaginaCarattere" w:customStyle="1">
    <w:name w:val="Piè di pagina Carattere"/>
    <w:rPr>
      <w:rFonts w:ascii="Tahoma" w:hAnsi="Tahoma" w:cs="Tahoma"/>
      <w:color w:val="000000"/>
      <w:sz w:val="18"/>
      <w:szCs w:val="22"/>
    </w:rPr>
  </w:style>
  <w:style w:type="character" w:styleId="Enfasigrassetto">
    <w:name w:val="Strong"/>
    <w:qFormat/>
    <w:rPr>
      <w:b/>
      <w:bCs/>
    </w:rPr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testo">
    <w:name w:val="Body Text"/>
    <w:basedOn w:val="Normale"/>
    <w:pPr>
      <w:spacing w:before="0"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next w:val="Normale"/>
    <w:rPr>
      <w:b/>
      <w:bCs/>
      <w:sz w:val="20"/>
      <w:szCs w:val="20"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sz w:val="16"/>
      <w:szCs w:val="16"/>
    </w:rPr>
  </w:style>
  <w:style w:type="paragraph" w:styleId="Titolo">
    <w:name w:val="Title"/>
    <w:basedOn w:val="Titolo1"/>
    <w:next w:val="Sottotitolo"/>
    <w:qFormat/>
    <w:pPr>
      <w:numPr>
        <w:numId w:val="0"/>
      </w:numPr>
      <w:spacing w:before="600" w:after="480"/>
      <w:ind w:left="1134" w:hanging="1134"/>
    </w:pPr>
    <w:rPr>
      <w:b w:val="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Nessunaspaziatura">
    <w:name w:val="No Spacing"/>
    <w:basedOn w:val="Normale"/>
    <w:qFormat/>
    <w:pPr>
      <w:spacing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18"/>
      <w:lang w:val="x-none"/>
    </w:rPr>
  </w:style>
  <w:style w:type="paragraph" w:styleId="Testonotaapidipagina">
    <w:name w:val="footnote text"/>
    <w:basedOn w:val="Normale"/>
    <w:pPr>
      <w:spacing w:before="0" w:line="260" w:lineRule="exact"/>
    </w:pPr>
    <w:rPr>
      <w:sz w:val="18"/>
      <w:szCs w:val="20"/>
    </w:rPr>
  </w:style>
  <w:style w:type="paragraph" w:styleId="Numeroelenco1" w:customStyle="1">
    <w:name w:val="Numero elenco1"/>
    <w:basedOn w:val="Normale"/>
    <w:pPr>
      <w:numPr>
        <w:numId w:val="7"/>
      </w:numPr>
      <w:spacing w:before="60" w:after="60" w:line="264" w:lineRule="auto"/>
    </w:pPr>
  </w:style>
  <w:style w:type="paragraph" w:styleId="sigla" w:customStyle="1">
    <w:name w:val="sigla"/>
    <w:basedOn w:val="Normale"/>
    <w:pPr>
      <w:spacing w:before="1200"/>
    </w:pPr>
    <w:rPr>
      <w:color w:val="333333"/>
      <w:sz w:val="16"/>
      <w:szCs w:val="16"/>
      <w:lang w:val="en-US"/>
    </w:rPr>
  </w:style>
  <w:style w:type="paragraph" w:styleId="destinatari" w:customStyle="1">
    <w:name w:val="destinatari"/>
    <w:basedOn w:val="Normale"/>
    <w:pPr>
      <w:spacing w:before="0" w:after="120" w:line="240" w:lineRule="auto"/>
      <w:ind w:left="5103"/>
    </w:pPr>
    <w:rPr>
      <w:sz w:val="20"/>
    </w:rPr>
  </w:style>
  <w:style w:type="paragraph" w:styleId="nota" w:customStyle="1">
    <w:name w:val="nota"/>
    <w:basedOn w:val="Normale"/>
    <w:next w:val="Testonotaapidipagina"/>
    <w:pPr>
      <w:spacing w:before="120" w:line="240" w:lineRule="auto"/>
    </w:pPr>
    <w:rPr>
      <w:sz w:val="18"/>
      <w:szCs w:val="20"/>
    </w:rPr>
  </w:style>
  <w:style w:type="paragraph" w:styleId="Puntoelenco1" w:customStyle="1">
    <w:name w:val="Punto elenco1"/>
    <w:basedOn w:val="Normale"/>
    <w:pPr>
      <w:numPr>
        <w:numId w:val="4"/>
      </w:numPr>
      <w:spacing w:before="60" w:line="252" w:lineRule="auto"/>
      <w:ind w:left="641" w:hanging="357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untoelencoindentato" w:customStyle="1">
    <w:name w:val="punto elenco indentato"/>
    <w:basedOn w:val="Puntoelenco1"/>
    <w:pPr>
      <w:numPr>
        <w:numId w:val="2"/>
      </w:numPr>
      <w:ind w:left="998" w:hanging="357"/>
    </w:pPr>
    <w:rPr>
      <w:sz w:val="20"/>
    </w:rPr>
  </w:style>
  <w:style w:type="paragraph" w:styleId="Numeroelencoindentato" w:customStyle="1">
    <w:name w:val="Numero elenco indentato"/>
    <w:basedOn w:val="Numeroelenco1"/>
    <w:pPr>
      <w:numPr>
        <w:numId w:val="11"/>
      </w:numPr>
      <w:ind w:left="924" w:firstLine="0"/>
    </w:pPr>
    <w:rPr>
      <w:sz w:val="20"/>
    </w:rPr>
  </w:style>
  <w:style w:type="paragraph" w:styleId="Sommario1">
    <w:name w:val="toc 1"/>
    <w:basedOn w:val="Normale"/>
    <w:next w:val="Normale"/>
    <w:pPr>
      <w:tabs>
        <w:tab w:val="right" w:leader="dot" w:pos="4455"/>
      </w:tabs>
      <w:spacing w:before="120" w:after="120" w:line="264" w:lineRule="auto"/>
    </w:pPr>
    <w:rPr>
      <w:b/>
      <w:bCs/>
      <w:szCs w:val="20"/>
    </w:rPr>
  </w:style>
  <w:style w:type="paragraph" w:styleId="Sommario2">
    <w:name w:val="toc 2"/>
    <w:basedOn w:val="Normale"/>
    <w:next w:val="Normale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Sommario3">
    <w:name w:val="toc 3"/>
    <w:basedOn w:val="Normale"/>
    <w:next w:val="Normale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Sommario4">
    <w:name w:val="toc 4"/>
    <w:basedOn w:val="Normale"/>
    <w:next w:val="Normale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Sommario5">
    <w:name w:val="toc 5"/>
    <w:basedOn w:val="Normale"/>
    <w:next w:val="Normale"/>
    <w:pPr>
      <w:ind w:left="960"/>
    </w:pPr>
    <w:rPr>
      <w:rFonts w:ascii="Times New Roman" w:hAnsi="Times New Roman" w:cs="Times New Roman"/>
      <w:sz w:val="20"/>
      <w:szCs w:val="20"/>
    </w:rPr>
  </w:style>
  <w:style w:type="paragraph" w:styleId="Sommario6">
    <w:name w:val="toc 6"/>
    <w:basedOn w:val="Normale"/>
    <w:next w:val="Normale"/>
    <w:pPr>
      <w:ind w:left="1200"/>
    </w:pPr>
    <w:rPr>
      <w:rFonts w:ascii="Times New Roman" w:hAnsi="Times New Roman" w:cs="Times New Roman"/>
      <w:sz w:val="20"/>
      <w:szCs w:val="20"/>
    </w:rPr>
  </w:style>
  <w:style w:type="paragraph" w:styleId="Sommario7">
    <w:name w:val="toc 7"/>
    <w:basedOn w:val="Normale"/>
    <w:next w:val="Normale"/>
    <w:pPr>
      <w:ind w:left="1440"/>
    </w:pPr>
    <w:rPr>
      <w:rFonts w:ascii="Times New Roman" w:hAnsi="Times New Roman" w:cs="Times New Roman"/>
      <w:sz w:val="20"/>
      <w:szCs w:val="20"/>
    </w:rPr>
  </w:style>
  <w:style w:type="paragraph" w:styleId="Sommario8">
    <w:name w:val="toc 8"/>
    <w:basedOn w:val="Normale"/>
    <w:next w:val="Normale"/>
    <w:pPr>
      <w:ind w:left="1680"/>
    </w:pPr>
    <w:rPr>
      <w:rFonts w:ascii="Times New Roman" w:hAnsi="Times New Roman" w:cs="Times New Roman"/>
      <w:sz w:val="20"/>
      <w:szCs w:val="20"/>
    </w:rPr>
  </w:style>
  <w:style w:type="paragraph" w:styleId="Sommario9">
    <w:name w:val="toc 9"/>
    <w:basedOn w:val="Normale"/>
    <w:next w:val="Normale"/>
    <w:pPr>
      <w:ind w:left="1920"/>
    </w:pPr>
    <w:rPr>
      <w:rFonts w:ascii="Times New Roman" w:hAnsi="Times New Roman" w:cs="Times New Roman"/>
      <w:sz w:val="20"/>
      <w:szCs w:val="20"/>
    </w:rPr>
  </w:style>
  <w:style w:type="paragraph" w:styleId="intestaz1" w:customStyle="1">
    <w:name w:val="intestaz1"/>
    <w:basedOn w:val="Normale"/>
    <w:pPr>
      <w:spacing w:before="0" w:after="720" w:line="264" w:lineRule="auto"/>
      <w:jc w:val="center"/>
    </w:pPr>
    <w:rPr>
      <w:rFonts w:ascii="Verdana" w:hAnsi="Verdana" w:cs="Verdana"/>
      <w:sz w:val="18"/>
    </w:rPr>
  </w:style>
  <w:style w:type="paragraph" w:styleId="Firma">
    <w:name w:val="Signature"/>
    <w:basedOn w:val="Normale"/>
    <w:pPr>
      <w:spacing w:before="600" w:after="480"/>
      <w:ind w:left="5103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firmacircolare" w:customStyle="1">
    <w:name w:val="firma circolare"/>
    <w:basedOn w:val="Normale"/>
    <w:pPr>
      <w:spacing w:before="480" w:line="260" w:lineRule="exact"/>
      <w:ind w:left="5721"/>
    </w:pPr>
    <w:rPr>
      <w:rFonts w:cs="Arial"/>
    </w:rPr>
  </w:style>
  <w:style w:type="paragraph" w:styleId="ufficio" w:customStyle="1">
    <w:name w:val="ufficio"/>
    <w:basedOn w:val="Normale"/>
    <w:pPr>
      <w:spacing w:before="120" w:line="264" w:lineRule="auto"/>
      <w:jc w:val="center"/>
    </w:pPr>
  </w:style>
  <w:style w:type="paragraph" w:styleId="citazione" w:customStyle="1">
    <w:name w:val="citazione"/>
    <w:basedOn w:val="Normale"/>
    <w:pPr>
      <w:spacing w:after="120" w:line="280" w:lineRule="exact"/>
      <w:ind w:left="5103"/>
    </w:pPr>
    <w:rPr>
      <w:sz w:val="20"/>
      <w:szCs w:val="20"/>
    </w:rPr>
  </w:style>
  <w:style w:type="paragraph" w:styleId="sottosigla" w:customStyle="1">
    <w:name w:val="sottosigla"/>
    <w:basedOn w:val="Normale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Paragrafoelenco">
    <w:name w:val="List Paragraph"/>
    <w:basedOn w:val="Normale"/>
    <w:qFormat/>
    <w:pPr>
      <w:spacing w:before="0" w:after="200" w:line="276" w:lineRule="auto"/>
      <w:ind w:left="720"/>
    </w:pPr>
    <w:rPr>
      <w:rFonts w:ascii="Calibri" w:hAnsi="Calibri" w:eastAsia="Calibri" w:cs="Times New Roman"/>
      <w:color w:val="auto"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Intestazionetabella" w:customStyle="1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toweb\Dati%20applicazioni\Microsoft\Modelli\circolare-usr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circolare-usrl.dot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USR LOMBARDIA</dc:creator>
  <keywords/>
  <lastModifiedBy>alfredo morelli</lastModifiedBy>
  <revision>11</revision>
  <lastPrinted>2018-05-30T18:02:00.0000000Z</lastPrinted>
  <dcterms:created xsi:type="dcterms:W3CDTF">2020-05-20T10:01:00.0000000Z</dcterms:created>
  <dcterms:modified xsi:type="dcterms:W3CDTF">2020-05-20T10:05:34.5320321Z</dcterms:modified>
</coreProperties>
</file>